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478"/>
        <w:ind w:left="1480" w:right="547" w:hanging="28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ALISIS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LAHAN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MAK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LU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AHAN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UM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KEC.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GAT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AB.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BL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TAR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2948" w:right="2376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PRAK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EK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ERJA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LAPA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8"/>
          <w:szCs w:val="18"/>
        </w:rPr>
        <w:jc w:val="left"/>
        <w:spacing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4229" w:right="3663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eh: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2975" w:right="2408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AD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SANDY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IRAWAN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3857" w:right="3287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19102220004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3293"/>
      </w:pPr>
      <w:r>
        <w:pict>
          <v:shape type="#_x0000_t75" style="width:125.81pt;height:125.5pt">
            <v:imagedata o:title="" r:id="rId4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7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lineRule="auto" w:line="480"/>
        <w:ind w:left="2712" w:right="2145" w:firstLine="1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STUDI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AGR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FAKULTAS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IAN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BAL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TAR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BLIT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10"/>
        <w:ind w:left="4277" w:right="3707"/>
        <w:sectPr>
          <w:pgSz w:w="11900" w:h="16840"/>
          <w:pgMar w:top="1580" w:bottom="280" w:left="1680" w:right="1680"/>
        </w:sectPr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2022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428"/>
      </w:pPr>
      <w:r>
        <w:pict>
          <v:shape type="#_x0000_t75" style="width:312.55pt;height:311.76pt">
            <v:imagedata o:title="" r:id="rId5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29"/>
        <w:ind w:left="4449" w:right="3883"/>
        <w:sectPr>
          <w:pgSz w:w="11900" w:h="16840"/>
          <w:pgMar w:top="1580" w:bottom="280" w:left="1680" w:right="1680"/>
        </w:sectPr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lineRule="auto" w:line="478"/>
        <w:ind w:left="1284" w:right="717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ALISIS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AHAN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PT.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MAK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LU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AHAN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UM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KEC.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GAT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AB.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BL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TAR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8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2948" w:right="2376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PRAK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EK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ERJA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LAPA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3630" w:right="3059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Diaju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epada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3229" w:right="2663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sitas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sl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itar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2426" w:right="1859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tuk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salah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atu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aratan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2292" w:right="1725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Dal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8"/>
          <w:szCs w:val="18"/>
        </w:rPr>
        <w:jc w:val="left"/>
        <w:spacing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4229" w:right="3663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eh: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2975" w:right="2408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AD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SANDY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3857" w:right="3287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19102220004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3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lineRule="auto" w:line="480"/>
        <w:ind w:left="2712" w:right="2145" w:firstLine="1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STUDI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AGR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FAKULTAS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IAN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BAL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TAR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BLIT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11" w:lineRule="exact" w:line="260"/>
        <w:ind w:left="4277" w:right="3707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2022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6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29"/>
        <w:ind w:left="4417" w:right="3849"/>
        <w:sectPr>
          <w:pgSz w:w="11900" w:h="16840"/>
          <w:pgMar w:top="1580" w:bottom="280" w:left="1680" w:right="1680"/>
        </w:sectPr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iii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2700" w:right="2132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HALAMAN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PER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ETUJ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8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4193" w:right="362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Judul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479"/>
        <w:ind w:left="1480" w:right="547" w:hanging="28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ALISIS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LAHAN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MAK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LU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AHAN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UM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KEC.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GAT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AB.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BL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TAR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4221" w:right="365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Oleh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2676" w:right="198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Nama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wan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271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19102220004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271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Agri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</w:p>
    <w:p>
      <w:pPr>
        <w:rPr>
          <w:sz w:val="15"/>
          <w:szCs w:val="15"/>
        </w:rPr>
        <w:jc w:val="left"/>
        <w:spacing w:before="4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tLeast" w:line="540"/>
        <w:ind w:left="829" w:right="36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setujui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diuji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ar,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OKTO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2022</w:t>
      </w:r>
    </w:p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pgSz w:w="11900" w:h="16840"/>
          <w:pgMar w:top="1580" w:bottom="280" w:left="1680" w:right="1680"/>
        </w:sectPr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29"/>
        <w:ind w:left="832" w:right="14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Menge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ahu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Progr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Studi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1979" w:right="129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Agri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650" w:right="-41"/>
      </w:pPr>
      <w:r>
        <w:rPr>
          <w:rFonts w:cs="Times New Roman" w:hAnsi="Times New Roman" w:eastAsia="Times New Roman" w:ascii="Times New Roman"/>
          <w:b/>
          <w:sz w:val="24"/>
          <w:szCs w:val="24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Dr.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  <w:u w:val="thick" w:color="000000"/>
        </w:rPr>
        <w:t>Y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u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  <w:u w:val="thick" w:color="000000"/>
        </w:rPr>
        <w:t>h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anin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  <w:u w:val="thick" w:color="000000"/>
        </w:rPr>
        <w:t>Z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  <w:u w:val="thick" w:color="000000"/>
        </w:rPr>
        <w:t>a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  <w:u w:val="thick" w:color="000000"/>
        </w:rPr>
        <w:t>m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  <w:u w:val="thick" w:color="000000"/>
        </w:rPr>
        <w:t>r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oda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  <w:u w:val="thick" w:color="000000"/>
        </w:rPr>
        <w:t>h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,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SP.,M.Agr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lineRule="exact" w:line="260"/>
        <w:ind w:left="1519" w:right="828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NID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0709058302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29"/>
        <w:ind w:left="1234" w:right="1356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ui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838" w:right="96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-41" w:right="83"/>
      </w:pPr>
      <w:r>
        <w:rPr>
          <w:rFonts w:cs="Times New Roman" w:hAnsi="Times New Roman" w:eastAsia="Times New Roman" w:ascii="Times New Roman"/>
          <w:b/>
          <w:sz w:val="24"/>
          <w:szCs w:val="24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Dr.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  <w:u w:val="thick" w:color="000000"/>
        </w:rPr>
        <w:t>Y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u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  <w:u w:val="thick" w:color="000000"/>
        </w:rPr>
        <w:t>h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anin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  <w:u w:val="thick" w:color="000000"/>
        </w:rPr>
        <w:t>Z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  <w:u w:val="thick" w:color="000000"/>
        </w:rPr>
        <w:t>a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  <w:u w:val="thick" w:color="000000"/>
        </w:rPr>
        <w:t>m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  <w:u w:val="thick" w:color="000000"/>
        </w:rPr>
        <w:t>r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oda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  <w:u w:val="thick" w:color="000000"/>
        </w:rPr>
        <w:t>h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,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SP.,M.Agr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lineRule="exact" w:line="260"/>
        <w:ind w:left="828" w:right="952"/>
        <w:sectPr>
          <w:type w:val="continuous"/>
          <w:pgSz w:w="11900" w:h="16840"/>
          <w:pgMar w:top="1580" w:bottom="280" w:left="1680" w:right="1680"/>
          <w:cols w:num="2" w:equalWidth="off">
            <w:col w:w="4345" w:space="418"/>
            <w:col w:w="3777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NID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0709058302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29"/>
        <w:ind w:left="4423" w:right="3856"/>
        <w:sectPr>
          <w:type w:val="continuous"/>
          <w:pgSz w:w="11900" w:h="16840"/>
          <w:pgMar w:top="1580" w:bottom="280" w:left="1680" w:right="1680"/>
        </w:sectPr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7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58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bawah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4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58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Nama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wan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58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19102220004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58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Fakul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58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Jurusan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</w:t>
      </w:r>
      <w:r>
        <w:rPr>
          <w:rFonts w:cs="Times New Roman" w:hAnsi="Times New Roman" w:eastAsia="Times New Roman" w:ascii="Times New Roman"/>
          <w:spacing w:val="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Agri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480"/>
        <w:ind w:left="589" w:right="78" w:firstLine="7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seben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berjudul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Anal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Alpu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Soko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Sari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Desa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pungrejo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Kec.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Kab.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”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erup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asil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dari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bukan</w:t>
      </w:r>
      <w:r>
        <w:rPr>
          <w:rFonts w:cs="Times New Roman" w:hAnsi="Times New Roman" w:eastAsia="Times New Roman" w:ascii="Times New Roman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erup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han</w:t>
      </w:r>
      <w:r>
        <w:rPr>
          <w:rFonts w:cs="Times New Roman" w:hAnsi="Times New Roman" w:eastAsia="Times New Roman" w:ascii="Times New Roman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san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au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dari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orang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sebag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sendir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sebag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uruhan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10" w:lineRule="auto" w:line="360"/>
        <w:ind w:left="589" w:right="84" w:firstLine="7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Apabi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hari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rbuk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hasil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kan,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maka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nerima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sanksi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perb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erseb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t.</w:t>
      </w:r>
    </w:p>
    <w:p>
      <w:pPr>
        <w:rPr>
          <w:sz w:val="10"/>
          <w:szCs w:val="10"/>
        </w:rPr>
        <w:jc w:val="left"/>
        <w:spacing w:before="10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ind w:right="357"/>
      </w:pPr>
      <w:r>
        <w:pict>
          <v:group style="position:absolute;margin-left:355.45pt;margin-top:11.7831pt;width:154.95pt;height:149.95pt;mso-position-horizontal-relative:page;mso-position-vertical-relative:paragraph;z-index:-1928" coordorigin="7109,236" coordsize="3099,2999">
            <v:shape style="position:absolute;left:7119;top:246;width:3079;height:2979" coordorigin="7119,246" coordsize="3079,2979" path="m7119,3225l10198,3225,10198,246,7119,246,7119,3225xe" filled="t" fillcolor="#FFFFFF" stroked="f">
              <v:path arrowok="t"/>
              <v:fill/>
            </v:shape>
            <v:shape type="#_x0000_t75" style="position:absolute;left:7120;top:318;width:3078;height:2834">
              <v:imagedata o:title="" r:id="rId7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ar,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Okto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2022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36"/>
        <w:ind w:right="36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ind w:right="474"/>
      </w:pPr>
      <w:r>
        <w:rPr>
          <w:rFonts w:cs="Times New Roman" w:hAnsi="Times New Roman" w:eastAsia="Times New Roman" w:ascii="Times New Roman"/>
          <w:b/>
          <w:sz w:val="24"/>
          <w:szCs w:val="24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Ac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  <w:u w:val="thick" w:color="000000"/>
        </w:rPr>
        <w:t>h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  <w:u w:val="thick" w:color="000000"/>
        </w:rPr>
        <w:t>m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  <w:u w:val="thick" w:color="000000"/>
        </w:rPr>
        <w:t>a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  <w:u w:val="thick" w:color="000000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an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  <w:u w:val="thick" w:color="000000"/>
        </w:rPr>
        <w:t>d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y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Ira</w:t>
      </w:r>
      <w:r>
        <w:rPr>
          <w:rFonts w:cs="Times New Roman" w:hAnsi="Times New Roman" w:eastAsia="Times New Roman" w:ascii="Times New Roman"/>
          <w:b/>
          <w:spacing w:val="3"/>
          <w:w w:val="100"/>
          <w:sz w:val="24"/>
          <w:szCs w:val="24"/>
          <w:u w:val="thick" w:color="000000"/>
        </w:rPr>
        <w:t>w</w:t>
      </w:r>
      <w:r>
        <w:rPr>
          <w:rFonts w:cs="Times New Roman" w:hAnsi="Times New Roman" w:eastAsia="Times New Roman" w:ascii="Times New Roman"/>
          <w:b/>
          <w:spacing w:val="3"/>
          <w:w w:val="100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  <w:u w:val="thick" w:color="000000"/>
        </w:rPr>
        <w:t>a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16" w:lineRule="exact" w:line="260"/>
        <w:ind w:right="707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NIM.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191022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0004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29"/>
        <w:ind w:left="4457" w:right="3987"/>
        <w:sectPr>
          <w:pgMar w:header="1731" w:footer="0" w:top="1960" w:bottom="280" w:left="1680" w:right="1580"/>
          <w:headerReference w:type="default" r:id="rId6"/>
          <w:pgSz w:w="1190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</w:p>
    <w:p>
      <w:pPr>
        <w:rPr>
          <w:sz w:val="19"/>
          <w:szCs w:val="19"/>
        </w:rPr>
        <w:jc w:val="left"/>
        <w:spacing w:before="7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29"/>
        <w:ind w:left="4193" w:right="434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Judul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</w:p>
    <w:p>
      <w:pPr>
        <w:rPr>
          <w:sz w:val="15"/>
          <w:szCs w:val="15"/>
        </w:rPr>
        <w:jc w:val="left"/>
        <w:spacing w:before="8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480"/>
        <w:ind w:left="1480" w:right="1267" w:hanging="28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ALISIS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LAHAN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MAK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LU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AHAN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UM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KEC.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GAT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AB.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BL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TAR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10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4219" w:right="437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Oleh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2676" w:right="270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Nama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wan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271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19102220004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271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Agri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</w:p>
    <w:p>
      <w:pPr>
        <w:rPr>
          <w:sz w:val="14"/>
          <w:szCs w:val="14"/>
        </w:rPr>
        <w:jc w:val="left"/>
        <w:spacing w:before="4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lineRule="auto" w:line="360"/>
        <w:ind w:left="586" w:right="738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ah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rtahan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depan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aje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peng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ji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pada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15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Oktober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2022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atakan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arat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unt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lineRule="exact" w:line="260"/>
        <w:ind w:left="3729" w:right="3881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Pengu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i,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8" w:lineRule="exact" w:line="240"/>
        <w:sectPr>
          <w:pgMar w:header="1731" w:footer="0" w:top="1960" w:bottom="280" w:left="1680" w:right="960"/>
          <w:headerReference w:type="default" r:id="rId8"/>
          <w:pgSz w:w="11900" w:h="16840"/>
        </w:sectPr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43"/>
        <w:ind w:left="1959" w:right="882"/>
      </w:pPr>
      <w:r>
        <w:pict>
          <v:shape type="#_x0000_t75" style="position:absolute;margin-left:103.9pt;margin-top:2.60313pt;width:203.6pt;height:141.7pt;mso-position-horizontal-relative:page;mso-position-vertical-relative:paragraph;z-index:-1927">
            <v:imagedata o:title="" r:id="rId9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Pengu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1036" w:right="-41"/>
      </w:pPr>
      <w:r>
        <w:rPr>
          <w:rFonts w:cs="Times New Roman" w:hAnsi="Times New Roman" w:eastAsia="Times New Roman" w:ascii="Times New Roman"/>
          <w:b/>
          <w:sz w:val="24"/>
          <w:szCs w:val="24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Lu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  <w:u w:val="thick" w:color="000000"/>
        </w:rPr>
        <w:t>h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ur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di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  <w:u w:val="thick" w:color="00000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  <w:u w:val="thick" w:color="000000"/>
        </w:rPr>
        <w:t>y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P,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  <w:u w:val="thick" w:color="000000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.MAgr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16" w:lineRule="exact" w:line="260"/>
        <w:ind w:left="1467" w:right="385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NID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.0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14118002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29"/>
        <w:ind w:left="1312" w:right="1415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Pengu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II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-41" w:right="63"/>
      </w:pPr>
      <w:r>
        <w:rPr>
          <w:rFonts w:cs="Times New Roman" w:hAnsi="Times New Roman" w:eastAsia="Times New Roman" w:ascii="Times New Roman"/>
          <w:b/>
          <w:sz w:val="24"/>
          <w:szCs w:val="24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Dr.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  <w:u w:val="thick" w:color="000000"/>
        </w:rPr>
        <w:t>Y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u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  <w:u w:val="thick" w:color="000000"/>
        </w:rPr>
        <w:t>h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anin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  <w:u w:val="thick" w:color="000000"/>
        </w:rPr>
        <w:t>Z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  <w:u w:val="thick" w:color="000000"/>
        </w:rPr>
        <w:t>a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  <w:u w:val="thick" w:color="000000"/>
        </w:rPr>
        <w:t>m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  <w:u w:val="thick" w:color="000000"/>
        </w:rPr>
        <w:t>r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oda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  <w:u w:val="thick" w:color="000000"/>
        </w:rPr>
        <w:t>h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,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SP.,M.Agr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lineRule="exact" w:line="260"/>
        <w:ind w:left="829" w:right="931"/>
        <w:sectPr>
          <w:type w:val="continuous"/>
          <w:pgSz w:w="11900" w:h="16840"/>
          <w:pgMar w:top="1580" w:bottom="280" w:left="1680" w:right="960"/>
          <w:cols w:num="2" w:equalWidth="off">
            <w:col w:w="3791" w:space="1712"/>
            <w:col w:w="3757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0709058302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8" w:lineRule="exact" w:line="220"/>
        <w:sectPr>
          <w:type w:val="continuous"/>
          <w:pgSz w:w="11900" w:h="16840"/>
          <w:pgMar w:top="1580" w:bottom="280" w:left="1680" w:right="960"/>
        </w:sectPr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63"/>
        <w:ind w:left="1862" w:right="1216"/>
      </w:pPr>
      <w:r>
        <w:pict>
          <v:shape type="#_x0000_t75" style="position:absolute;margin-left:105.9pt;margin-top:624.1pt;width:203.6pt;height:141.7pt;mso-position-horizontal-relative:page;mso-position-vertical-relative:page;z-index:-1926">
            <v:imagedata o:title="" r:id="rId10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Menge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ahui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20"/>
        <w:ind w:left="862" w:right="21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Ketua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Progr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Studi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Agri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606" w:right="-41"/>
      </w:pPr>
      <w:r>
        <w:rPr>
          <w:rFonts w:cs="Times New Roman" w:hAnsi="Times New Roman" w:eastAsia="Times New Roman" w:ascii="Times New Roman"/>
          <w:b/>
          <w:sz w:val="24"/>
          <w:szCs w:val="24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Dr.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  <w:u w:val="thick" w:color="000000"/>
        </w:rPr>
        <w:t>Y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u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  <w:u w:val="thick" w:color="000000"/>
        </w:rPr>
        <w:t>h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anin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  <w:u w:val="thick" w:color="000000"/>
        </w:rPr>
        <w:t>Z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  <w:u w:val="thick" w:color="000000"/>
        </w:rPr>
        <w:t>a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  <w:u w:val="thick" w:color="000000"/>
        </w:rPr>
        <w:t>m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  <w:u w:val="thick" w:color="000000"/>
        </w:rPr>
        <w:t>r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oda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  <w:u w:val="thick" w:color="000000"/>
        </w:rPr>
        <w:t>h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,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SP.,M.Agr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16" w:lineRule="exact" w:line="260"/>
        <w:ind w:left="1477" w:right="826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NID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0709058302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29"/>
        <w:ind w:left="580" w:right="1230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Mengesahk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20"/>
        <w:ind w:left="-18" w:right="63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Faku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ertan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an,</w:t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-41" w:right="611"/>
      </w:pPr>
      <w:r>
        <w:rPr>
          <w:rFonts w:cs="Times New Roman" w:hAnsi="Times New Roman" w:eastAsia="Times New Roman" w:ascii="Times New Roman"/>
          <w:b/>
          <w:sz w:val="24"/>
          <w:szCs w:val="24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Ir.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Pa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  <w:u w:val="thick" w:color="000000"/>
        </w:rPr>
        <w:t>l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u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  <w:u w:val="thick" w:color="000000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  <w:u w:val="thick" w:color="000000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u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  <w:u w:val="thick" w:color="000000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pitori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  <w:u w:val="thick" w:color="000000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  <w:u w:val="thick" w:color="000000"/>
        </w:rPr>
        <w:t>,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thick" w:color="000000"/>
        </w:rPr>
        <w:t>MP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16"/>
        <w:ind w:left="316" w:right="965"/>
        <w:sectPr>
          <w:type w:val="continuous"/>
          <w:pgSz w:w="11900" w:h="16840"/>
          <w:pgMar w:top="1580" w:bottom="280" w:left="1680" w:right="960"/>
          <w:cols w:num="2" w:equalWidth="off">
            <w:col w:w="4301" w:space="1741"/>
            <w:col w:w="3218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.0715056503</w:t>
      </w:r>
    </w:p>
    <w:p>
      <w:pPr>
        <w:rPr>
          <w:sz w:val="19"/>
          <w:szCs w:val="19"/>
        </w:rPr>
        <w:jc w:val="left"/>
        <w:spacing w:before="4" w:lineRule="exact" w:line="180"/>
      </w:pPr>
      <w:r>
        <w:pict>
          <v:shape type="#_x0000_t75" style="position:absolute;margin-left:348.5pt;margin-top:622.4pt;width:203.6pt;height:141.7pt;mso-position-horizontal-relative:page;mso-position-vertical-relative:page;z-index:-1924">
            <v:imagedata o:title="" r:id="rId11"/>
          </v:shape>
        </w:pict>
      </w:r>
      <w:r>
        <w:pict>
          <v:shape type="#_x0000_t75" style="position:absolute;margin-left:348.7pt;margin-top:465.4pt;width:203.6pt;height:141.7pt;mso-position-horizontal-relative:page;mso-position-vertical-relative:page;z-index:-1925">
            <v:imagedata o:title="" r:id="rId12"/>
          </v:shape>
        </w:pict>
      </w: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29"/>
        <w:ind w:left="4423" w:right="4574"/>
        <w:sectPr>
          <w:type w:val="continuous"/>
          <w:pgSz w:w="11900" w:h="16840"/>
          <w:pgMar w:top="1580" w:bottom="280" w:left="1680" w:right="96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</w:t>
      </w:r>
    </w:p>
    <w:p>
      <w:pPr>
        <w:rPr>
          <w:sz w:val="19"/>
          <w:szCs w:val="19"/>
        </w:rPr>
        <w:jc w:val="left"/>
        <w:spacing w:before="7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9" w:lineRule="auto" w:line="480"/>
        <w:ind w:left="589" w:right="76"/>
      </w:pP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mel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udul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</w:t>
      </w:r>
      <w:r>
        <w:rPr>
          <w:rFonts w:cs="Times New Roman" w:hAnsi="Times New Roman" w:eastAsia="Times New Roman" w:ascii="Times New Roman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NGO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AHAN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HAI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MAK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LURAH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KAUM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C.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GAT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KAB.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BLIT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laporan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4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observasi.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Kegi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waktu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Oktober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0" w:lineRule="auto" w:line="480"/>
        <w:ind w:left="1177" w:right="79" w:firstLine="7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dari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fan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kukan,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engu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kasih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10" w:lineRule="auto" w:line="480"/>
        <w:ind w:left="2237" w:right="80" w:hanging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Dr.Yuhanin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Za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dah,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urusan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Agri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vasi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sela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PKL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angsung.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10" w:lineRule="auto" w:line="480"/>
        <w:ind w:left="2237" w:right="78" w:hanging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Dr.Yuhanin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Za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ah,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waktu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ngar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sehin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waktu.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10" w:lineRule="auto" w:line="480"/>
        <w:ind w:left="2237" w:right="78" w:hanging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3.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pukat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seba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ngan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selama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angsung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atan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0" w:lineRule="exact" w:line="260"/>
        <w:ind w:left="2237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sela</w:t>
      </w:r>
      <w:r>
        <w:rPr>
          <w:rFonts w:cs="Times New Roman" w:hAnsi="Times New Roman" w:eastAsia="Times New Roman" w:ascii="Times New Roman"/>
          <w:spacing w:val="-3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4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29"/>
        <w:ind w:left="4389" w:right="3922"/>
        <w:sectPr>
          <w:pgMar w:header="1731" w:footer="0" w:top="1960" w:bottom="280" w:left="1680" w:right="1580"/>
          <w:headerReference w:type="default" r:id="rId13"/>
          <w:pgSz w:w="1190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</w:p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479"/>
        <w:ind w:left="2237" w:right="77" w:hanging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Ibh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fahr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ahrul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ruh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teman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–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awat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sudah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PKL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gsung.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10" w:lineRule="auto" w:line="480"/>
        <w:ind w:left="1157" w:right="81" w:firstLine="87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Penul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berharap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nfa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bagi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10" w:lineRule="auto" w:line="480"/>
        <w:ind w:left="1157" w:right="80" w:firstLine="87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Penul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uga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dari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bahwa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sekali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rdap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kekur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saran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sifa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konstru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purna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ind w:right="11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ar,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Okto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022</w:t>
      </w:r>
    </w:p>
    <w:p>
      <w:pPr>
        <w:rPr>
          <w:sz w:val="18"/>
          <w:szCs w:val="18"/>
        </w:rPr>
        <w:jc w:val="left"/>
        <w:spacing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lineRule="exact" w:line="260"/>
        <w:ind w:right="119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Penul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29"/>
        <w:ind w:left="4357" w:right="3888"/>
        <w:sectPr>
          <w:pgMar w:header="0" w:footer="0" w:top="1580" w:bottom="280" w:left="1680" w:right="1580"/>
          <w:headerReference w:type="default" r:id="rId14"/>
          <w:pgSz w:w="1190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ii</w:t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3827" w:right="3337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4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480"/>
        <w:ind w:left="589" w:right="66"/>
      </w:pP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JU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...............................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...............................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.............................</w:t>
      </w:r>
      <w:r>
        <w:rPr>
          <w:rFonts w:cs="Times New Roman" w:hAnsi="Times New Roman" w:eastAsia="Times New Roman" w:ascii="Times New Roman"/>
          <w:b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HALAMAN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...............................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...............................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...............................</w:t>
      </w:r>
      <w:r>
        <w:rPr>
          <w:rFonts w:cs="Times New Roman" w:hAnsi="Times New Roman" w:eastAsia="Times New Roman" w:ascii="Times New Roman"/>
          <w:b/>
          <w:spacing w:val="-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ii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HALAMAN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PER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ETUJ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...............................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...................................</w:t>
      </w:r>
      <w:r>
        <w:rPr>
          <w:rFonts w:cs="Times New Roman" w:hAnsi="Times New Roman" w:eastAsia="Times New Roman" w:ascii="Times New Roman"/>
          <w:b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iv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HALAMAN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PERNY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TAA</w:t>
      </w:r>
      <w:r>
        <w:rPr>
          <w:rFonts w:cs="Times New Roman" w:hAnsi="Times New Roman" w:eastAsia="Times New Roman" w:ascii="Times New Roman"/>
          <w:b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...............................................................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...............</w:t>
      </w:r>
      <w:r>
        <w:rPr>
          <w:rFonts w:cs="Times New Roman" w:hAnsi="Times New Roman" w:eastAsia="Times New Roman" w:ascii="Times New Roman"/>
          <w:b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HALAM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PENGES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HA</w:t>
      </w:r>
      <w:r>
        <w:rPr>
          <w:rFonts w:cs="Times New Roman" w:hAnsi="Times New Roman" w:eastAsia="Times New Roman" w:ascii="Times New Roman"/>
          <w:b/>
          <w:spacing w:val="18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...............................................................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..............</w:t>
      </w:r>
      <w:r>
        <w:rPr>
          <w:rFonts w:cs="Times New Roman" w:hAnsi="Times New Roman" w:eastAsia="Times New Roman" w:ascii="Times New Roman"/>
          <w:b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vi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KATA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PENGA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2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...............................................................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.........................</w:t>
      </w:r>
      <w:r>
        <w:rPr>
          <w:rFonts w:cs="Times New Roman" w:hAnsi="Times New Roman" w:eastAsia="Times New Roman" w:ascii="Times New Roman"/>
          <w:b/>
          <w:spacing w:val="-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1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...............................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...............................................................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.........</w:t>
      </w:r>
      <w:r>
        <w:rPr>
          <w:rFonts w:cs="Times New Roman" w:hAnsi="Times New Roman" w:eastAsia="Times New Roman" w:ascii="Times New Roman"/>
          <w:b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ix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TABEL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...............................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...............................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...............................</w:t>
      </w:r>
      <w:r>
        <w:rPr>
          <w:rFonts w:cs="Times New Roman" w:hAnsi="Times New Roman" w:eastAsia="Times New Roman" w:ascii="Times New Roman"/>
          <w:b/>
          <w:spacing w:val="-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BAB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...............................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...............................................................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......................</w:t>
      </w:r>
      <w:r>
        <w:rPr>
          <w:rFonts w:cs="Times New Roman" w:hAnsi="Times New Roman" w:eastAsia="Times New Roman" w:ascii="Times New Roman"/>
          <w:b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10"/>
        <w:ind w:left="589" w:right="72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HULU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...............................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...............................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....................................</w:t>
      </w:r>
      <w:r>
        <w:rPr>
          <w:rFonts w:cs="Times New Roman" w:hAnsi="Times New Roman" w:eastAsia="Times New Roman" w:ascii="Times New Roman"/>
          <w:b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0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0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...............................................................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..........................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0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...............................................................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....................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0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Tujuan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Manfa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...............................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.................................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0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2.1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Eko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ogi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Porang</w:t>
      </w:r>
      <w:r>
        <w:rPr>
          <w:rFonts w:cs="Times New Roman" w:hAnsi="Times New Roman" w:eastAsia="Times New Roman" w:ascii="Times New Roman"/>
          <w:spacing w:val="-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...............................................................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09"/>
      </w:pP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aa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...............................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...............................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...............................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0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2.3.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Invest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...............................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...............................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......................................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0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2.4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Produksi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...............................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...............................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............................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0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2.5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Peneri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...............................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...............................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..................................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11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0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2.6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Pendap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...............................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...............................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...................................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11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0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2.7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Anal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-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...............................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...................................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12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0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2.8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Anal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...............................................................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......................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13</w:t>
      </w:r>
    </w:p>
    <w:p>
      <w:pPr>
        <w:rPr>
          <w:sz w:val="28"/>
          <w:szCs w:val="28"/>
        </w:rPr>
        <w:jc w:val="left"/>
        <w:spacing w:before="3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exact" w:line="260"/>
        <w:ind w:left="589" w:right="72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BAB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7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...............................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...............................................................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.................</w:t>
      </w:r>
      <w:r>
        <w:rPr>
          <w:rFonts w:cs="Times New Roman" w:hAnsi="Times New Roman" w:eastAsia="Times New Roman" w:ascii="Times New Roman"/>
          <w:b/>
          <w:spacing w:val="-1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15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8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29"/>
        <w:ind w:left="4423" w:right="3936"/>
        <w:sectPr>
          <w:pgMar w:header="0" w:footer="0" w:top="1580" w:bottom="280" w:left="1680" w:right="1600"/>
          <w:headerReference w:type="default" r:id="rId15"/>
          <w:pgSz w:w="11900" w:h="16840"/>
        </w:sectPr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589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ODE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ELA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NAAN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...............................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....................................</w:t>
      </w:r>
      <w:r>
        <w:rPr>
          <w:rFonts w:cs="Times New Roman" w:hAnsi="Times New Roman" w:eastAsia="Times New Roman" w:ascii="Times New Roman"/>
          <w:b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15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8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0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3.1.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...............................................................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.....................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15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0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3.2.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...............................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...............................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..........................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15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2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3.2.1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...............................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...............................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.......................................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15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2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3.2.2.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...............................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...............................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...................................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15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0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3.3.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Metode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...............................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...............................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...............................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15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2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3.3.1.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...............................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...............................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..........................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15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2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3.3.2.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Prakt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...............................................................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16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2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3.3.3.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wanc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...............................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...............................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...........................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16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2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3.3.4.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-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...............................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...............................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............................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16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2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3.3.5.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Doku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-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...............................................................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........................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16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2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3.3.6.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Studi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...............................................................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......................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17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0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3.4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ksana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...............................................................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..................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17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0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3.5.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Pengu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...............................................................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.....................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17</w:t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589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BAB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b/>
          <w:spacing w:val="-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...............................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...............................................................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.................</w:t>
      </w:r>
      <w:r>
        <w:rPr>
          <w:rFonts w:cs="Times New Roman" w:hAnsi="Times New Roman" w:eastAsia="Times New Roman" w:ascii="Times New Roman"/>
          <w:b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18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589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HAS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BAHA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b/>
          <w:spacing w:val="-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...............................................................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...........</w:t>
      </w:r>
      <w:r>
        <w:rPr>
          <w:rFonts w:cs="Times New Roman" w:hAnsi="Times New Roman" w:eastAsia="Times New Roman" w:ascii="Times New Roman"/>
          <w:b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18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0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0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4.1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Perusa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...............................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.....................................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18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2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4.1.1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Perusah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-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...............................................................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...............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18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2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4.1.2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Perusa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...............................................................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................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2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4.1.3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Misi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Perusah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...............................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.....................................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0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4.2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es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...............................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...............................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..................................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0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4.3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hanp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Pengo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Porang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enjadi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ch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ps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Porang</w:t>
      </w:r>
      <w:r>
        <w:rPr>
          <w:rFonts w:cs="Times New Roman" w:hAnsi="Times New Roman" w:eastAsia="Times New Roman" w:ascii="Times New Roman"/>
          <w:spacing w:val="-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.......................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21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0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4.4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...............................................................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.......................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27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1029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4.4.1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ap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...............................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...............................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............................</w:t>
      </w:r>
      <w:r>
        <w:rPr>
          <w:rFonts w:cs="Times New Roman" w:hAnsi="Times New Roman" w:eastAsia="Times New Roman" w:ascii="Times New Roman"/>
          <w:spacing w:val="-1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28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29"/>
        <w:ind w:left="4457" w:right="3967"/>
        <w:sectPr>
          <w:pgMar w:header="0" w:footer="0" w:top="1580" w:bottom="280" w:left="1680" w:right="1600"/>
          <w:headerReference w:type="default" r:id="rId16"/>
          <w:pgSz w:w="1190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</w:p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2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4.4.2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...............................................................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.......................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29</w:t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2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4.4.3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-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8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...............................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.....................................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30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0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4.5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tan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...............................................................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........................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30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2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4.5.1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atan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...............................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...............................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...........................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30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0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4.6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Anal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...............................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...............................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................................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31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2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4.6.1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ungan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...............................................................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................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31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2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4.6.1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Anal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Br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ak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19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...............................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32</w:t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589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BAB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5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...............................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...............................................................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...................</w:t>
      </w:r>
      <w:r>
        <w:rPr>
          <w:rFonts w:cs="Times New Roman" w:hAnsi="Times New Roman" w:eastAsia="Times New Roman" w:ascii="Times New Roman"/>
          <w:b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34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589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UL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...............................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...............................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....................................</w:t>
      </w:r>
      <w:r>
        <w:rPr>
          <w:rFonts w:cs="Times New Roman" w:hAnsi="Times New Roman" w:eastAsia="Times New Roman" w:ascii="Times New Roman"/>
          <w:b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34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0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0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5.1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Kesi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...............................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...............................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..................................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34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809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5.2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Saran</w:t>
      </w:r>
      <w:r>
        <w:rPr>
          <w:rFonts w:cs="Times New Roman" w:hAnsi="Times New Roman" w:eastAsia="Times New Roman" w:ascii="Times New Roman"/>
          <w:spacing w:val="-35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...............................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...............................................................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............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35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29"/>
        <w:ind w:left="4423" w:right="3934"/>
        <w:sectPr>
          <w:pgMar w:header="0" w:footer="0" w:top="1580" w:bottom="280" w:left="1680" w:right="1600"/>
          <w:headerReference w:type="default" r:id="rId17"/>
          <w:pgSz w:w="1190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xi</w:t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3579" w:right="3010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TABEL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551" w:right="100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Table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Tetap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nger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ngan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porang</w:t>
      </w:r>
      <w:r>
        <w:rPr>
          <w:rFonts w:cs="Times New Roman" w:hAnsi="Times New Roman" w:eastAsia="Times New Roman" w:ascii="Times New Roman"/>
          <w:b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...............................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......................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28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551" w:right="100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Tabel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nger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ngan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b/>
          <w:spacing w:val="-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...............................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............................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29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lineRule="exact" w:line="260"/>
        <w:ind w:left="551" w:right="100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atan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nger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ngan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porang</w:t>
      </w:r>
      <w:r>
        <w:rPr>
          <w:rFonts w:cs="Times New Roman" w:hAnsi="Times New Roman" w:eastAsia="Times New Roman" w:ascii="Times New Roman"/>
          <w:b/>
          <w:spacing w:val="13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...............................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......................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31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29"/>
        <w:ind w:left="4389" w:right="3822"/>
        <w:sectPr>
          <w:pgMar w:header="0" w:footer="0" w:top="1580" w:bottom="280" w:left="1680" w:right="1680"/>
          <w:headerReference w:type="default" r:id="rId18"/>
          <w:pgSz w:w="1190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4193" w:right="3704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BAB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lineRule="exact" w:line="260"/>
        <w:ind w:left="3669" w:right="3180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HULU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1015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1.1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Latar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0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480"/>
        <w:ind w:left="1309" w:right="134" w:firstLine="708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orphoph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but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ala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ala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2018).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tel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mbu,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popu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0).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10" w:lineRule="auto" w:line="480"/>
        <w:ind w:left="1309" w:right="70" w:firstLine="708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mempu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hun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2018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254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ila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Rp.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11,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31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alia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iet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9" w:lineRule="auto" w:line="480"/>
        <w:ind w:left="1309" w:right="6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2019).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ala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ala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2021).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0"/>
        <w:ind w:left="1907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exact" w:line="260"/>
        <w:ind w:left="1309" w:right="92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mb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produk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urun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0"/>
          <w:w w:val="100"/>
          <w:position w:val="-1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29"/>
        <w:ind w:left="4457" w:right="3967"/>
        <w:sectPr>
          <w:pgMar w:header="0" w:footer="0" w:top="1580" w:bottom="280" w:left="1680" w:right="1600"/>
          <w:headerReference w:type="default" r:id="rId19"/>
          <w:pgSz w:w="1190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</w:p>
    <w:p>
      <w:pPr>
        <w:rPr>
          <w:sz w:val="10"/>
          <w:szCs w:val="10"/>
        </w:rPr>
        <w:jc w:val="left"/>
        <w:spacing w:before="8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9" w:lineRule="auto" w:line="479"/>
        <w:ind w:left="1309" w:right="76"/>
      </w:pP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ukupi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rbondon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bondo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mbud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produk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h,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2021).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40" w:lineRule="auto" w:line="480"/>
        <w:ind w:left="1309" w:right="149" w:firstLine="720"/>
      </w:pP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nurut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kru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orkon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ub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Dw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ono,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09).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0" w:lineRule="auto" w:line="480"/>
        <w:ind w:left="1309" w:right="147" w:firstLine="720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et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ala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ata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ok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2013).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0" w:lineRule="auto" w:line="479"/>
        <w:ind w:left="1309" w:right="147" w:firstLine="720"/>
        <w:sectPr>
          <w:pgNumType w:start="2"/>
          <w:pgMar w:header="717" w:footer="0" w:top="940" w:bottom="280" w:left="1680" w:right="1580"/>
          <w:headerReference w:type="default" r:id="rId20"/>
          <w:pgSz w:w="11900" w:h="16840"/>
        </w:sectPr>
      </w:pP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peta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membud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</w:p>
    <w:p>
      <w:pPr>
        <w:rPr>
          <w:sz w:val="10"/>
          <w:szCs w:val="10"/>
        </w:rPr>
        <w:jc w:val="left"/>
        <w:spacing w:before="8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9" w:lineRule="auto" w:line="479"/>
        <w:ind w:left="1309" w:right="146"/>
      </w:pP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umbi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0" w:lineRule="auto" w:line="480"/>
        <w:ind w:left="1309" w:right="151" w:firstLine="598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ila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kono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ukup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0" w:lineRule="auto" w:line="480"/>
        <w:ind w:left="1309" w:right="147" w:firstLine="720"/>
      </w:pP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el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ela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ila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0" w:lineRule="auto" w:line="480"/>
        <w:ind w:left="1309" w:right="149" w:firstLine="720"/>
      </w:pP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ej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2009).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0" w:lineRule="auto" w:line="480"/>
        <w:ind w:left="1309" w:right="149" w:firstLine="720"/>
        <w:sectPr>
          <w:pgMar w:header="717" w:footer="0" w:top="940" w:bottom="280" w:left="1680" w:right="1580"/>
          <w:pgSz w:w="11900" w:h="16840"/>
        </w:sectPr>
      </w:pP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u-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ala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</w:p>
    <w:p>
      <w:pPr>
        <w:rPr>
          <w:sz w:val="10"/>
          <w:szCs w:val="10"/>
        </w:rPr>
        <w:jc w:val="left"/>
        <w:spacing w:before="8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9" w:lineRule="auto" w:line="479"/>
        <w:ind w:left="1309" w:right="149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ok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ali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ala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umbi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nduduk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nkono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ita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1" w:lineRule="auto" w:line="480"/>
        <w:ind w:left="1309" w:right="159" w:firstLine="720"/>
      </w:pP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ok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ndun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tet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ndun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ati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ha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tet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</w:p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309"/>
      </w:pP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-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0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480"/>
        <w:ind w:left="1309" w:right="74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ela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til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0"/>
        <w:ind w:left="1309"/>
        <w:sectPr>
          <w:pgMar w:header="717" w:footer="0" w:top="940" w:bottom="280" w:left="1680" w:right="1580"/>
          <w:pgSz w:w="11900" w:h="16840"/>
        </w:sectPr>
      </w:pP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eti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bil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</w:p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9"/>
        <w:ind w:left="1187" w:right="5845"/>
      </w:pP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-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7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1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8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480"/>
        <w:ind w:left="1187" w:right="72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kecil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ila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9" w:lineRule="auto" w:line="480"/>
        <w:ind w:left="1187" w:right="155"/>
      </w:pP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ela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ija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10" w:lineRule="auto" w:line="479"/>
        <w:ind w:left="1187" w:right="156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10" w:lineRule="auto" w:line="480"/>
        <w:ind w:left="1187" w:right="157"/>
      </w:pP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eti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tem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6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87" w:right="5772"/>
      </w:pP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-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s-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0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480"/>
        <w:ind w:left="1187" w:right="772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eci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ung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rna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ila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0" w:lineRule="auto" w:line="480"/>
        <w:ind w:left="1187" w:right="769"/>
      </w:pP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bata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ij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6" w:lineRule="auto" w:line="480"/>
        <w:ind w:left="1187" w:right="163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4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rna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h.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lai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n: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etia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bub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lineRule="auto" w:line="480"/>
        <w:ind w:left="1187" w:right="151"/>
        <w:sectPr>
          <w:pgMar w:header="717" w:footer="0" w:top="940" w:bottom="280" w:left="1680" w:right="1580"/>
          <w:pgSz w:w="11900" w:h="16840"/>
        </w:sectPr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ile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ali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ok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ait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et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u,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ela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29"/>
        <w:ind w:left="977" w:right="5145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1.2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b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Masalah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8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480"/>
        <w:ind w:left="1309" w:right="167" w:firstLine="720"/>
      </w:pP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9"/>
        <w:ind w:left="136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?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480"/>
        <w:ind w:left="1723" w:right="79" w:hanging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ar?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3" w:lineRule="auto" w:line="477"/>
        <w:ind w:left="1723" w:right="159" w:hanging="360"/>
      </w:pPr>
      <w:r>
        <w:rPr>
          <w:rFonts w:cs="Calibri" w:hAnsi="Calibri" w:eastAsia="Calibri" w:ascii="Calibri"/>
          <w:spacing w:val="0"/>
          <w:w w:val="100"/>
          <w:sz w:val="24"/>
          <w:szCs w:val="24"/>
        </w:rPr>
        <w:t>3.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 </w:t>
      </w:r>
      <w:r>
        <w:rPr>
          <w:rFonts w:cs="Calibri" w:hAnsi="Calibri" w:eastAsia="Calibri" w:ascii="Calibri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?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6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15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1.3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Tuj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ene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0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30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723" w:right="1952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ip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30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480"/>
        <w:ind w:left="1669" w:right="3040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Menga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rantai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porang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11"/>
        <w:ind w:left="1669" w:right="1185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Menge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ahui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usahan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pengola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porang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30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riti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480"/>
        <w:ind w:left="1723" w:right="77"/>
        <w:sectPr>
          <w:pgMar w:header="717" w:footer="0" w:top="940" w:bottom="280" w:left="1680" w:right="1580"/>
          <w:pgSz w:w="11900" w:h="16840"/>
        </w:sectPr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eli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ori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eil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nfor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pung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10"/>
          <w:szCs w:val="10"/>
        </w:rPr>
        <w:jc w:val="left"/>
        <w:spacing w:before="8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130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480"/>
        <w:ind w:left="1827" w:right="155"/>
        <w:sectPr>
          <w:pgMar w:header="717" w:footer="0" w:top="940" w:bottom="280" w:left="1680" w:right="1580"/>
          <w:pgSz w:w="11900" w:h="16840"/>
        </w:sectPr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lineRule="auto" w:line="478"/>
        <w:ind w:left="3085" w:right="2653" w:firstLine="1038"/>
      </w:pP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II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NJAUAN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PU</w:t>
      </w:r>
      <w:r>
        <w:rPr>
          <w:rFonts w:cs="Times New Roman" w:hAnsi="Times New Roman" w:eastAsia="Times New Roman" w:ascii="Times New Roman"/>
          <w:b/>
          <w:spacing w:val="2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KA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3"/>
        <w:ind w:left="1015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2.1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Ekologi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Tana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orang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0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480"/>
        <w:ind w:left="1187" w:right="147" w:firstLine="720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ala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phopa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tala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orphop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phop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all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i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i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elai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i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yll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Av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ab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dec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-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lle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eca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mempu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0"/>
        <w:ind w:left="1187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oph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yt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ae</w:t>
      </w:r>
      <w:r>
        <w:rPr>
          <w:rFonts w:cs="Times New Roman" w:hAnsi="Times New Roman" w:eastAsia="Times New Roman" w:ascii="Times New Roman"/>
          <w:i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Mon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tyl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don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87"/>
      </w:pP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87"/>
      </w:pP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phopa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87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phopa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opoh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480"/>
        <w:ind w:left="1187" w:right="147" w:firstLine="720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ok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atal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pung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pung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mempu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pung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ui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),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9" w:lineRule="exact" w:line="260"/>
        <w:ind w:left="1187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kr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44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43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4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eta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4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sw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4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2013)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29"/>
        <w:ind w:left="4457" w:right="3987"/>
        <w:sectPr>
          <w:pgMar w:header="0" w:footer="0" w:top="1580" w:bottom="280" w:left="1680" w:right="1580"/>
          <w:headerReference w:type="default" r:id="rId21"/>
          <w:pgSz w:w="1190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30"/>
          <w:szCs w:val="30"/>
        </w:rPr>
        <w:jc w:val="left"/>
        <w:spacing w:lineRule="exact" w:line="300"/>
      </w:pPr>
      <w:r>
        <w:rPr>
          <w:sz w:val="30"/>
          <w:szCs w:val="3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1015"/>
      </w:pP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2.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7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8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480"/>
        <w:ind w:left="1187" w:right="147" w:firstLine="720"/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nurut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tei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ala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tia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ala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ela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mampu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lai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1" w:lineRule="auto" w:line="480"/>
        <w:ind w:left="1187" w:right="148" w:firstLine="720"/>
      </w:pP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elal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elai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ala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0" w:lineRule="auto" w:line="480"/>
        <w:ind w:left="1187" w:right="144" w:firstLine="720"/>
        <w:sectPr>
          <w:pgNumType w:start="9"/>
          <w:pgMar w:header="731" w:footer="0" w:top="960" w:bottom="280" w:left="1680" w:right="1580"/>
          <w:headerReference w:type="default" r:id="rId22"/>
          <w:pgSz w:w="11920" w:h="16840"/>
        </w:sectPr>
      </w:pP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ui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ala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dup.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ala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eca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30"/>
          <w:szCs w:val="30"/>
        </w:rPr>
        <w:jc w:val="left"/>
        <w:spacing w:lineRule="exact" w:line="300"/>
      </w:pPr>
      <w:r>
        <w:rPr>
          <w:sz w:val="30"/>
          <w:szCs w:val="3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1015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2.3.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vestasi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8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480"/>
        <w:ind w:left="1465" w:right="79" w:firstLine="56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Invest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rupak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maupun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ap)</w:t>
      </w:r>
      <w:r>
        <w:rPr>
          <w:rFonts w:cs="Times New Roman" w:hAnsi="Times New Roman" w:eastAsia="Times New Roman" w:ascii="Times New Roman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gunak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proses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produksi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ungan.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Invest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dasar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rupak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patan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dana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10ar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(Hal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3).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10" w:lineRule="auto" w:line="480"/>
        <w:ind w:left="1465" w:right="80" w:firstLine="62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Invest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saha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rupak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sarana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produksi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gunak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usaha.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Invest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uga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erup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ukan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ani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produksi.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berupa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tenaga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kerja,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sarana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produksi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pupuk.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6"/>
        <w:ind w:left="1015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2.4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od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0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480"/>
        <w:ind w:left="1465" w:right="78" w:firstLine="56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produksi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arus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uark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produsen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10ar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-fa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han-bah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penunjang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produksi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rwu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(Soekar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awi,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006).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menghasi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ggi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bagi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usaha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kerjak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Dengan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uar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nghar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produ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465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0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46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46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465"/>
        <w:sectPr>
          <w:pgMar w:header="731" w:footer="0" w:top="960" w:bottom="280" w:left="1680" w:right="158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4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9"/>
        <w:ind w:left="1465" w:right="477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</w:t>
      </w:r>
    </w:p>
    <w:p>
      <w:pPr>
        <w:rPr>
          <w:sz w:val="28"/>
          <w:szCs w:val="28"/>
        </w:rPr>
        <w:jc w:val="left"/>
        <w:spacing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15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2.5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ner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0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481"/>
        <w:ind w:left="1465" w:right="79" w:firstLine="56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Peneri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ata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perk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ara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i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hasi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kan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arga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sedang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patan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ah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kurangi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produksi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satu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produksi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(Soekar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awi,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2006).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suatu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usaha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rsebut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nform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3"/>
        <w:ind w:left="1465" w:right="591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465" w:right="544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465" w:right="572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Harga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Jual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465" w:right="429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Produk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kan</w:t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15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2.6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apatan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0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480"/>
        <w:ind w:left="1465" w:right="80" w:firstLine="56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Pendap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rupak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ukuran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pengh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usahata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gunak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sebag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11ar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rupak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cukupi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kebu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uhan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-har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Menurut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(Hern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o,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10" w:lineRule="auto" w:line="480"/>
        <w:ind w:left="1465" w:right="8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1993)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erup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suatu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pengo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nggunak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naga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erja,d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iliki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beru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Kesejah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enjadi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besar,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uar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serta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bangi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duksi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nggi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arga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16"/>
        <w:ind w:left="1465" w:right="5702"/>
        <w:sectPr>
          <w:pgMar w:header="731" w:footer="0" w:top="960" w:bottom="280" w:left="1680" w:right="1580"/>
          <w:pgSz w:w="11920" w:h="16840"/>
        </w:sectPr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Pd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–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4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146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46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Pendap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480"/>
        <w:ind w:left="1465" w:right="328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eri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Total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enu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Cos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6"/>
        <w:ind w:left="1015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2.7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Bia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ner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0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480"/>
        <w:ind w:left="1465" w:right="80" w:firstLine="56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Metode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pukat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mpok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era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Mak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anjur,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atan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Jagak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rsa,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Jakar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atan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Pendap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rupa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besar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patan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pada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era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6"/>
        <w:ind w:left="1465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Pd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–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0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46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480"/>
        <w:ind w:left="1465" w:right="540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TFC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TVC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n: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0" w:lineRule="auto" w:line="480"/>
        <w:ind w:left="1465" w:right="488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Pendap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eri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0"/>
        <w:ind w:left="146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Harga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46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Produk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480"/>
        <w:ind w:left="1465" w:right="393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TFC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Vari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(Rp)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TVC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0"/>
        <w:ind w:left="1465"/>
        <w:sectPr>
          <w:pgMar w:header="731" w:footer="0" w:top="960" w:bottom="280" w:left="1680" w:right="158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p)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30"/>
          <w:szCs w:val="30"/>
        </w:rPr>
        <w:jc w:val="left"/>
        <w:spacing w:lineRule="exact" w:line="300"/>
      </w:pPr>
      <w:r>
        <w:rPr>
          <w:sz w:val="30"/>
          <w:szCs w:val="3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1015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2.8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363"/>
      </w:pP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Revenue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Cost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Ratio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(R/C)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0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480"/>
        <w:ind w:left="1723" w:right="82" w:firstLine="7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Menurut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Hanaf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010)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(Suhae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dkk,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2015),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gunak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perh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atau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usaha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engh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cost.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/C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gunak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erb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guna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sebag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</w:p>
    <w:p>
      <w:pPr>
        <w:rPr>
          <w:rFonts w:cs="Cambria Math" w:hAnsi="Cambria Math" w:eastAsia="Cambria Math" w:ascii="Cambria Math"/>
          <w:sz w:val="24"/>
          <w:szCs w:val="24"/>
        </w:rPr>
        <w:jc w:val="left"/>
        <w:spacing w:before="12"/>
        <w:ind w:left="1723"/>
      </w:pPr>
      <w:r>
        <w:rPr>
          <w:rFonts w:cs="Cambria Math" w:hAnsi="Cambria Math" w:eastAsia="Cambria Math" w:ascii="Cambria Math"/>
          <w:spacing w:val="0"/>
          <w:w w:val="100"/>
          <w:sz w:val="24"/>
          <w:szCs w:val="24"/>
        </w:rPr>
        <w:t>�</w:t>
      </w:r>
      <w:r>
        <w:rPr>
          <w:rFonts w:cs="Cambria Math" w:hAnsi="Cambria Math" w:eastAsia="Cambria Math" w:ascii="Cambria Math"/>
          <w:spacing w:val="1"/>
          <w:w w:val="100"/>
          <w:sz w:val="24"/>
          <w:szCs w:val="24"/>
        </w:rPr>
        <w:t>�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/</w:t>
      </w:r>
      <w:r>
        <w:rPr>
          <w:rFonts w:cs="Cambria Math" w:hAnsi="Cambria Math" w:eastAsia="Cambria Math" w:ascii="Cambria Math"/>
          <w:spacing w:val="0"/>
          <w:w w:val="100"/>
          <w:sz w:val="24"/>
          <w:szCs w:val="24"/>
        </w:rPr>
        <w:t>�</w:t>
      </w:r>
      <w:r>
        <w:rPr>
          <w:rFonts w:cs="Cambria Math" w:hAnsi="Cambria Math" w:eastAsia="Cambria Math" w:ascii="Cambria Math"/>
          <w:spacing w:val="7"/>
          <w:w w:val="100"/>
          <w:sz w:val="24"/>
          <w:szCs w:val="24"/>
        </w:rPr>
        <w:t> </w:t>
      </w:r>
      <w:r>
        <w:rPr>
          <w:rFonts w:cs="Cambria Math" w:hAnsi="Cambria Math" w:eastAsia="Cambria Math" w:ascii="Cambria Math"/>
          <w:spacing w:val="0"/>
          <w:w w:val="100"/>
          <w:sz w:val="24"/>
          <w:szCs w:val="24"/>
        </w:rPr>
        <w:t>�</w:t>
      </w:r>
      <w:r>
        <w:rPr>
          <w:rFonts w:cs="Cambria Math" w:hAnsi="Cambria Math" w:eastAsia="Cambria Math" w:ascii="Cambria Math"/>
          <w:spacing w:val="1"/>
          <w:w w:val="100"/>
          <w:sz w:val="24"/>
          <w:szCs w:val="24"/>
        </w:rPr>
        <w:t>�</w:t>
      </w:r>
      <w:r>
        <w:rPr>
          <w:rFonts w:cs="Cambria Math" w:hAnsi="Cambria Math" w:eastAsia="Cambria Math" w:ascii="Cambria Math"/>
          <w:spacing w:val="0"/>
          <w:w w:val="100"/>
          <w:sz w:val="24"/>
          <w:szCs w:val="24"/>
        </w:rPr>
        <w:t>�</w:t>
      </w:r>
      <w:r>
        <w:rPr>
          <w:rFonts w:cs="Cambria Math" w:hAnsi="Cambria Math" w:eastAsia="Cambria Math" w:ascii="Cambria Math"/>
          <w:spacing w:val="1"/>
          <w:w w:val="100"/>
          <w:sz w:val="24"/>
          <w:szCs w:val="24"/>
        </w:rPr>
        <w:t>�</w:t>
      </w:r>
      <w:r>
        <w:rPr>
          <w:rFonts w:cs="Cambria Math" w:hAnsi="Cambria Math" w:eastAsia="Cambria Math" w:ascii="Cambria Math"/>
          <w:spacing w:val="-1"/>
          <w:w w:val="100"/>
          <w:sz w:val="24"/>
          <w:szCs w:val="24"/>
        </w:rPr>
        <w:t>�</w:t>
      </w:r>
      <w:r>
        <w:rPr>
          <w:rFonts w:cs="Cambria Math" w:hAnsi="Cambria Math" w:eastAsia="Cambria Math" w:ascii="Cambria Math"/>
          <w:spacing w:val="0"/>
          <w:w w:val="100"/>
          <w:sz w:val="24"/>
          <w:szCs w:val="24"/>
        </w:rPr>
        <w:t>�</w:t>
      </w:r>
      <w:r>
        <w:rPr>
          <w:rFonts w:cs="Cambria Math" w:hAnsi="Cambria Math" w:eastAsia="Cambria Math" w:ascii="Cambria Math"/>
          <w:spacing w:val="1"/>
          <w:w w:val="100"/>
          <w:sz w:val="24"/>
          <w:szCs w:val="24"/>
        </w:rPr>
        <w:t>�</w:t>
      </w:r>
      <w:r>
        <w:rPr>
          <w:rFonts w:cs="Cambria Math" w:hAnsi="Cambria Math" w:eastAsia="Cambria Math" w:ascii="Cambria Math"/>
          <w:spacing w:val="0"/>
          <w:w w:val="100"/>
          <w:sz w:val="24"/>
          <w:szCs w:val="24"/>
        </w:rPr>
        <w:t>�</w:t>
      </w:r>
      <w:r>
        <w:rPr>
          <w:rFonts w:cs="Cambria Math" w:hAnsi="Cambria Math" w:eastAsia="Cambria Math" w:ascii="Cambria Math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Cambria Math" w:hAnsi="Cambria Math" w:eastAsia="Cambria Math" w:ascii="Cambria Math"/>
          <w:spacing w:val="0"/>
          <w:w w:val="100"/>
          <w:sz w:val="24"/>
          <w:szCs w:val="24"/>
        </w:rPr>
        <w:t>𝑻�</w:t>
      </w:r>
      <w:r>
        <w:rPr>
          <w:rFonts w:cs="Cambria Math" w:hAnsi="Cambria Math" w:eastAsia="Cambria Math" w:ascii="Cambria Math"/>
          <w:spacing w:val="-1"/>
          <w:w w:val="100"/>
          <w:sz w:val="24"/>
          <w:szCs w:val="24"/>
        </w:rPr>
        <w:t>�</w:t>
      </w:r>
      <w:r>
        <w:rPr>
          <w:rFonts w:cs="Cambria Math" w:hAnsi="Cambria Math" w:eastAsia="Cambria Math" w:ascii="Cambria Math"/>
          <w:spacing w:val="0"/>
          <w:w w:val="100"/>
          <w:sz w:val="24"/>
          <w:szCs w:val="24"/>
        </w:rPr>
        <w:t>�</w:t>
      </w:r>
      <w:r>
        <w:rPr>
          <w:rFonts w:cs="Cambria Math" w:hAnsi="Cambria Math" w:eastAsia="Cambria Math" w:ascii="Cambria Math"/>
          <w:spacing w:val="1"/>
          <w:w w:val="100"/>
          <w:sz w:val="24"/>
          <w:szCs w:val="24"/>
        </w:rPr>
        <w:t>�</w:t>
      </w:r>
      <w:r>
        <w:rPr>
          <w:rFonts w:cs="Cambria Math" w:hAnsi="Cambria Math" w:eastAsia="Cambria Math" w:ascii="Cambria Math"/>
          <w:spacing w:val="0"/>
          <w:w w:val="100"/>
          <w:sz w:val="24"/>
          <w:szCs w:val="24"/>
        </w:rPr>
        <w:t>�</w:t>
      </w:r>
      <w:r>
        <w:rPr>
          <w:rFonts w:cs="Cambria Math" w:hAnsi="Cambria Math" w:eastAsia="Cambria Math" w:ascii="Cambria Math"/>
          <w:spacing w:val="4"/>
          <w:w w:val="100"/>
          <w:sz w:val="24"/>
          <w:szCs w:val="24"/>
        </w:rPr>
        <w:t> </w:t>
      </w:r>
      <w:r>
        <w:rPr>
          <w:rFonts w:cs="Cambria Math" w:hAnsi="Cambria Math" w:eastAsia="Cambria Math" w:ascii="Cambria Math"/>
          <w:spacing w:val="0"/>
          <w:w w:val="100"/>
          <w:sz w:val="24"/>
          <w:szCs w:val="24"/>
        </w:rPr>
        <w:t>�</w:t>
      </w:r>
      <w:r>
        <w:rPr>
          <w:rFonts w:cs="Cambria Math" w:hAnsi="Cambria Math" w:eastAsia="Cambria Math" w:ascii="Cambria Math"/>
          <w:spacing w:val="-1"/>
          <w:w w:val="100"/>
          <w:sz w:val="24"/>
          <w:szCs w:val="24"/>
        </w:rPr>
        <w:t>�</w:t>
      </w:r>
      <w:r>
        <w:rPr>
          <w:rFonts w:cs="Cambria Math" w:hAnsi="Cambria Math" w:eastAsia="Cambria Math" w:ascii="Cambria Math"/>
          <w:spacing w:val="0"/>
          <w:w w:val="100"/>
          <w:sz w:val="24"/>
          <w:szCs w:val="24"/>
        </w:rPr>
        <w:t>�</w:t>
      </w:r>
      <w:r>
        <w:rPr>
          <w:rFonts w:cs="Cambria Math" w:hAnsi="Cambria Math" w:eastAsia="Cambria Math" w:ascii="Cambria Math"/>
          <w:spacing w:val="1"/>
          <w:w w:val="100"/>
          <w:sz w:val="24"/>
          <w:szCs w:val="24"/>
        </w:rPr>
        <w:t>�</w:t>
      </w:r>
      <w:r>
        <w:rPr>
          <w:rFonts w:cs="Cambria Math" w:hAnsi="Cambria Math" w:eastAsia="Cambria Math" w:ascii="Cambria Math"/>
          <w:spacing w:val="0"/>
          <w:w w:val="100"/>
          <w:sz w:val="24"/>
          <w:szCs w:val="24"/>
        </w:rPr>
        <w:t>�</w:t>
      </w:r>
      <w:r>
        <w:rPr>
          <w:rFonts w:cs="Cambria Math" w:hAnsi="Cambria Math" w:eastAsia="Cambria Math" w:ascii="Cambria Math"/>
          <w:spacing w:val="-1"/>
          <w:w w:val="100"/>
          <w:sz w:val="24"/>
          <w:szCs w:val="24"/>
        </w:rPr>
        <w:t>�</w:t>
      </w:r>
      <w:r>
        <w:rPr>
          <w:rFonts w:cs="Cambria Math" w:hAnsi="Cambria Math" w:eastAsia="Cambria Math" w:ascii="Cambria Math"/>
          <w:spacing w:val="0"/>
          <w:w w:val="100"/>
          <w:sz w:val="24"/>
          <w:szCs w:val="24"/>
        </w:rPr>
        <w:t>�</w:t>
      </w:r>
      <w:r>
        <w:rPr>
          <w:rFonts w:cs="Cambria Math" w:hAnsi="Cambria Math" w:eastAsia="Cambria Math" w:ascii="Cambria Math"/>
          <w:spacing w:val="1"/>
          <w:w w:val="100"/>
          <w:sz w:val="24"/>
          <w:szCs w:val="24"/>
        </w:rPr>
        <w:t>�</w:t>
      </w:r>
      <w:r>
        <w:rPr>
          <w:rFonts w:cs="Cambria Math" w:hAnsi="Cambria Math" w:eastAsia="Cambria Math" w:ascii="Cambria Math"/>
          <w:spacing w:val="0"/>
          <w:w w:val="100"/>
          <w:sz w:val="24"/>
          <w:szCs w:val="24"/>
        </w:rPr>
        <w:t>��</w:t>
      </w:r>
      <w:r>
        <w:rPr>
          <w:rFonts w:cs="Cambria Math" w:hAnsi="Cambria Math" w:eastAsia="Cambria Math" w:ascii="Cambria Math"/>
          <w:spacing w:val="1"/>
          <w:w w:val="100"/>
          <w:sz w:val="24"/>
          <w:szCs w:val="24"/>
        </w:rPr>
        <w:t>�</w:t>
      </w:r>
      <w:r>
        <w:rPr>
          <w:rFonts w:cs="Cambria Math" w:hAnsi="Cambria Math" w:eastAsia="Cambria Math" w:ascii="Cambria Math"/>
          <w:spacing w:val="0"/>
          <w:w w:val="100"/>
          <w:sz w:val="24"/>
          <w:szCs w:val="24"/>
        </w:rPr>
        <w:t>�</w:t>
      </w:r>
      <w:r>
        <w:rPr>
          <w:rFonts w:cs="Cambria Math" w:hAnsi="Cambria Math" w:eastAsia="Cambria Math" w:ascii="Cambria Math"/>
          <w:spacing w:val="1"/>
          <w:w w:val="100"/>
          <w:sz w:val="24"/>
          <w:szCs w:val="24"/>
        </w:rPr>
        <w:t>�</w:t>
      </w:r>
      <w:r>
        <w:rPr>
          <w:rFonts w:cs="Cambria Math" w:hAnsi="Cambria Math" w:eastAsia="Cambria Math" w:ascii="Cambria Math"/>
          <w:spacing w:val="1"/>
          <w:w w:val="100"/>
          <w:sz w:val="24"/>
          <w:szCs w:val="24"/>
        </w:rPr>
        <w:t>�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/</w:t>
      </w:r>
      <w:r>
        <w:rPr>
          <w:rFonts w:cs="Cambria Math" w:hAnsi="Cambria Math" w:eastAsia="Cambria Math" w:ascii="Cambria Math"/>
          <w:spacing w:val="0"/>
          <w:w w:val="100"/>
          <w:sz w:val="24"/>
          <w:szCs w:val="24"/>
        </w:rPr>
        <w:t>𝑻�</w:t>
      </w:r>
      <w:r>
        <w:rPr>
          <w:rFonts w:cs="Cambria Math" w:hAnsi="Cambria Math" w:eastAsia="Cambria Math" w:ascii="Cambria Math"/>
          <w:spacing w:val="-1"/>
          <w:w w:val="100"/>
          <w:sz w:val="24"/>
          <w:szCs w:val="24"/>
        </w:rPr>
        <w:t>�</w:t>
      </w:r>
      <w:r>
        <w:rPr>
          <w:rFonts w:cs="Cambria Math" w:hAnsi="Cambria Math" w:eastAsia="Cambria Math" w:ascii="Cambria Math"/>
          <w:spacing w:val="0"/>
          <w:w w:val="100"/>
          <w:sz w:val="24"/>
          <w:szCs w:val="24"/>
        </w:rPr>
        <w:t>�</w:t>
      </w:r>
      <w:r>
        <w:rPr>
          <w:rFonts w:cs="Cambria Math" w:hAnsi="Cambria Math" w:eastAsia="Cambria Math" w:ascii="Cambria Math"/>
          <w:spacing w:val="1"/>
          <w:w w:val="100"/>
          <w:sz w:val="24"/>
          <w:szCs w:val="24"/>
        </w:rPr>
        <w:t>�</w:t>
      </w:r>
      <w:r>
        <w:rPr>
          <w:rFonts w:cs="Cambria Math" w:hAnsi="Cambria Math" w:eastAsia="Cambria Math" w:ascii="Cambria Math"/>
          <w:spacing w:val="0"/>
          <w:w w:val="100"/>
          <w:sz w:val="24"/>
          <w:szCs w:val="24"/>
        </w:rPr>
        <w:t>�</w:t>
      </w:r>
      <w:r>
        <w:rPr>
          <w:rFonts w:cs="Cambria Math" w:hAnsi="Cambria Math" w:eastAsia="Cambria Math" w:ascii="Cambria Math"/>
          <w:spacing w:val="6"/>
          <w:w w:val="100"/>
          <w:sz w:val="24"/>
          <w:szCs w:val="24"/>
        </w:rPr>
        <w:t> </w:t>
      </w:r>
      <w:r>
        <w:rPr>
          <w:rFonts w:cs="Cambria Math" w:hAnsi="Cambria Math" w:eastAsia="Cambria Math" w:ascii="Cambria Math"/>
          <w:spacing w:val="0"/>
          <w:w w:val="100"/>
          <w:sz w:val="24"/>
          <w:szCs w:val="24"/>
        </w:rPr>
        <w:t>��</w:t>
      </w:r>
      <w:r>
        <w:rPr>
          <w:rFonts w:cs="Cambria Math" w:hAnsi="Cambria Math" w:eastAsia="Cambria Math" w:ascii="Cambria Math"/>
          <w:spacing w:val="1"/>
          <w:w w:val="100"/>
          <w:sz w:val="24"/>
          <w:szCs w:val="24"/>
        </w:rPr>
        <w:t>�</w:t>
      </w:r>
      <w:r>
        <w:rPr>
          <w:rFonts w:cs="Cambria Math" w:hAnsi="Cambria Math" w:eastAsia="Cambria Math" w:ascii="Cambria Math"/>
          <w:spacing w:val="0"/>
          <w:w w:val="100"/>
          <w:sz w:val="24"/>
          <w:szCs w:val="24"/>
        </w:rPr>
        <w:t>�</w:t>
      </w:r>
      <w:r>
        <w:rPr>
          <w:rFonts w:cs="Cambria Math" w:hAnsi="Cambria Math" w:eastAsia="Cambria Math" w:ascii="Cambria Math"/>
          <w:spacing w:val="1"/>
          <w:w w:val="100"/>
          <w:sz w:val="24"/>
          <w:szCs w:val="24"/>
        </w:rPr>
        <w:t>�</w:t>
      </w:r>
      <w:r>
        <w:rPr>
          <w:rFonts w:cs="Cambria Math" w:hAnsi="Cambria Math" w:eastAsia="Cambria Math" w:ascii="Cambria Math"/>
          <w:spacing w:val="0"/>
          <w:w w:val="100"/>
          <w:sz w:val="24"/>
          <w:szCs w:val="24"/>
        </w:rPr>
        <w:t>�</w:t>
      </w:r>
      <w:r>
        <w:rPr>
          <w:rFonts w:cs="Cambria Math" w:hAnsi="Cambria Math" w:eastAsia="Cambria Math" w:ascii="Cambria Math"/>
          <w:spacing w:val="-2"/>
          <w:w w:val="100"/>
          <w:sz w:val="24"/>
          <w:szCs w:val="24"/>
        </w:rPr>
        <w:t>�</w:t>
      </w:r>
      <w:r>
        <w:rPr>
          <w:rFonts w:cs="Cambria Math" w:hAnsi="Cambria Math" w:eastAsia="Cambria Math" w:ascii="Cambria Math"/>
          <w:spacing w:val="0"/>
          <w:w w:val="100"/>
          <w:sz w:val="24"/>
          <w:szCs w:val="24"/>
        </w:rPr>
        <w:t>𝒂</w:t>
      </w:r>
      <w:r>
        <w:rPr>
          <w:rFonts w:cs="Cambria Math" w:hAnsi="Cambria Math" w:eastAsia="Cambria Math" w:ascii="Cambria Math"/>
          <w:spacing w:val="8"/>
          <w:w w:val="100"/>
          <w:sz w:val="24"/>
          <w:szCs w:val="24"/>
        </w:rPr>
        <w:t> </w:t>
      </w:r>
      <w:r>
        <w:rPr>
          <w:rFonts w:cs="Cambria Math" w:hAnsi="Cambria Math" w:eastAsia="Cambria Math" w:ascii="Cambria Math"/>
          <w:spacing w:val="0"/>
          <w:w w:val="100"/>
          <w:sz w:val="24"/>
          <w:szCs w:val="24"/>
        </w:rPr>
        <w:t>𝑷</w:t>
      </w:r>
      <w:r>
        <w:rPr>
          <w:rFonts w:cs="Cambria Math" w:hAnsi="Cambria Math" w:eastAsia="Cambria Math" w:ascii="Cambria Math"/>
          <w:spacing w:val="-1"/>
          <w:w w:val="100"/>
          <w:sz w:val="24"/>
          <w:szCs w:val="24"/>
        </w:rPr>
        <w:t>�</w:t>
      </w:r>
      <w:r>
        <w:rPr>
          <w:rFonts w:cs="Cambria Math" w:hAnsi="Cambria Math" w:eastAsia="Cambria Math" w:ascii="Cambria Math"/>
          <w:spacing w:val="0"/>
          <w:w w:val="100"/>
          <w:sz w:val="24"/>
          <w:szCs w:val="24"/>
        </w:rPr>
        <w:t>�</w:t>
      </w:r>
      <w:r>
        <w:rPr>
          <w:rFonts w:cs="Cambria Math" w:hAnsi="Cambria Math" w:eastAsia="Cambria Math" w:ascii="Cambria Math"/>
          <w:spacing w:val="-1"/>
          <w:w w:val="100"/>
          <w:sz w:val="24"/>
          <w:szCs w:val="24"/>
        </w:rPr>
        <w:t>�</w:t>
      </w:r>
      <w:r>
        <w:rPr>
          <w:rFonts w:cs="Cambria Math" w:hAnsi="Cambria Math" w:eastAsia="Cambria Math" w:ascii="Cambria Math"/>
          <w:spacing w:val="-1"/>
          <w:w w:val="100"/>
          <w:sz w:val="24"/>
          <w:szCs w:val="24"/>
        </w:rPr>
        <w:t>�</w:t>
      </w:r>
      <w:r>
        <w:rPr>
          <w:rFonts w:cs="Cambria Math" w:hAnsi="Cambria Math" w:eastAsia="Cambria Math" w:ascii="Cambria Math"/>
          <w:spacing w:val="1"/>
          <w:w w:val="100"/>
          <w:sz w:val="24"/>
          <w:szCs w:val="24"/>
        </w:rPr>
        <w:t>�</w:t>
      </w:r>
      <w:r>
        <w:rPr>
          <w:rFonts w:cs="Cambria Math" w:hAnsi="Cambria Math" w:eastAsia="Cambria Math" w:ascii="Cambria Math"/>
          <w:spacing w:val="0"/>
          <w:w w:val="100"/>
          <w:sz w:val="24"/>
          <w:szCs w:val="24"/>
        </w:rPr>
        <w:t>�𝒊</w:t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2140" w:val="left"/>
        </w:tabs>
        <w:jc w:val="left"/>
        <w:spacing w:lineRule="auto" w:line="480"/>
        <w:ind w:left="2149" w:right="82" w:hanging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•</w:t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Jika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Ratio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&gt;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usaha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ungan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a,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2140" w:val="left"/>
        </w:tabs>
        <w:jc w:val="left"/>
        <w:spacing w:before="9" w:lineRule="auto" w:line="480"/>
        <w:ind w:left="2149" w:right="83" w:hanging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•</w:t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Ratio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&lt;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usahatani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6"/>
        <w:ind w:left="143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Br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Even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0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479"/>
        <w:ind w:left="1723" w:right="79" w:firstLine="7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Anal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produksi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ungan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tidak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keru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perh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BEP,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aitu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Volu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neri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muskan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gai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</w:p>
    <w:p>
      <w:pPr>
        <w:rPr>
          <w:rFonts w:cs="Cambria Math" w:hAnsi="Cambria Math" w:eastAsia="Cambria Math" w:ascii="Cambria Math"/>
          <w:sz w:val="24"/>
          <w:szCs w:val="24"/>
        </w:rPr>
        <w:jc w:val="left"/>
        <w:spacing w:before="12"/>
        <w:ind w:left="1363"/>
      </w:pP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BEP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od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Cambria Math" w:hAnsi="Cambria Math" w:eastAsia="Cambria Math" w:ascii="Cambria Math"/>
          <w:spacing w:val="0"/>
          <w:w w:val="100"/>
          <w:sz w:val="24"/>
          <w:szCs w:val="24"/>
        </w:rPr>
        <w:t>�</w:t>
      </w:r>
      <w:r>
        <w:rPr>
          <w:rFonts w:cs="Cambria Math" w:hAnsi="Cambria Math" w:eastAsia="Cambria Math" w:ascii="Cambria Math"/>
          <w:spacing w:val="1"/>
          <w:w w:val="100"/>
          <w:sz w:val="24"/>
          <w:szCs w:val="24"/>
        </w:rPr>
        <w:t>�</w:t>
      </w:r>
      <w:r>
        <w:rPr>
          <w:rFonts w:cs="Cambria Math" w:hAnsi="Cambria Math" w:eastAsia="Cambria Math" w:ascii="Cambria Math"/>
          <w:spacing w:val="0"/>
          <w:w w:val="100"/>
          <w:sz w:val="24"/>
          <w:szCs w:val="24"/>
        </w:rPr>
        <w:t>�</w:t>
      </w:r>
      <w:r>
        <w:rPr>
          <w:rFonts w:cs="Cambria Math" w:hAnsi="Cambria Math" w:eastAsia="Cambria Math" w:ascii="Cambria Math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Cambria Math" w:hAnsi="Cambria Math" w:eastAsia="Cambria Math" w:ascii="Cambria Math"/>
          <w:spacing w:val="0"/>
          <w:w w:val="100"/>
          <w:sz w:val="24"/>
          <w:szCs w:val="24"/>
        </w:rPr>
        <w:t>𝑷</w:t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72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480"/>
        <w:ind w:left="1723" w:right="828"/>
        <w:sectPr>
          <w:pgMar w:header="731" w:footer="0" w:top="960" w:bottom="280" w:left="1680" w:right="158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Alpukat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Harga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Jual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Produk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(Rp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t)</w:t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 Math" w:hAnsi="Cambria Math" w:eastAsia="Cambria Math" w:ascii="Cambria Math"/>
          <w:sz w:val="24"/>
          <w:szCs w:val="24"/>
        </w:rPr>
        <w:jc w:val="center"/>
        <w:spacing w:before="25"/>
        <w:ind w:left="1322" w:right="4566"/>
      </w:pP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BEP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GA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Cambria Math" w:hAnsi="Cambria Math" w:eastAsia="Cambria Math" w:ascii="Cambria Math"/>
          <w:spacing w:val="0"/>
          <w:w w:val="100"/>
          <w:sz w:val="24"/>
          <w:szCs w:val="24"/>
        </w:rPr>
        <w:t>�</w:t>
      </w:r>
      <w:r>
        <w:rPr>
          <w:rFonts w:cs="Cambria Math" w:hAnsi="Cambria Math" w:eastAsia="Cambria Math" w:ascii="Cambria Math"/>
          <w:spacing w:val="1"/>
          <w:w w:val="100"/>
          <w:sz w:val="24"/>
          <w:szCs w:val="24"/>
        </w:rPr>
        <w:t>�</w:t>
      </w:r>
      <w:r>
        <w:rPr>
          <w:rFonts w:cs="Cambria Math" w:hAnsi="Cambria Math" w:eastAsia="Cambria Math" w:ascii="Cambria Math"/>
          <w:spacing w:val="0"/>
          <w:w w:val="100"/>
          <w:sz w:val="24"/>
          <w:szCs w:val="24"/>
        </w:rPr>
        <w:t>�</w:t>
      </w:r>
      <w:r>
        <w:rPr>
          <w:rFonts w:cs="Cambria Math" w:hAnsi="Cambria Math" w:eastAsia="Cambria Math" w:ascii="Cambria Math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Cambria Math" w:hAnsi="Cambria Math" w:eastAsia="Cambria Math" w:ascii="Cambria Math"/>
          <w:spacing w:val="0"/>
          <w:w w:val="100"/>
          <w:sz w:val="24"/>
          <w:szCs w:val="24"/>
        </w:rPr>
        <w:t>𝒀</w:t>
      </w:r>
    </w:p>
    <w:p>
      <w:pPr>
        <w:rPr>
          <w:sz w:val="26"/>
          <w:szCs w:val="26"/>
        </w:rPr>
        <w:jc w:val="left"/>
        <w:spacing w:before="15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72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72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Alpukat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(Rp)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72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Produk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480"/>
        <w:ind w:left="1723" w:right="2544" w:hanging="360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BEP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IMA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1−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0"/>
        <w:ind w:left="172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72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bel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723"/>
        <w:sectPr>
          <w:pgMar w:header="731" w:footer="0" w:top="960" w:bottom="280" w:left="1680" w:right="158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</w:t>
      </w:r>
      <w:r>
        <w:rPr>
          <w:rFonts w:cs="Times New Roman" w:hAnsi="Times New Roman" w:eastAsia="Times New Roman" w:ascii="Times New Roman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Peneri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</w:p>
    <w:p>
      <w:pPr>
        <w:rPr>
          <w:sz w:val="12"/>
          <w:szCs w:val="12"/>
        </w:rPr>
        <w:jc w:val="left"/>
        <w:spacing w:before="3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center"/>
        <w:ind w:left="4030" w:right="3562"/>
      </w:pP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III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center"/>
        <w:ind w:left="2469" w:right="2004"/>
      </w:pP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TODE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AKSANAAN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PKL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15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3.1.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b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pat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Wa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0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480"/>
        <w:ind w:left="1309" w:right="78" w:firstLine="7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aksan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kerja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PT.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NESIA,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Kelur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Srenga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Kabupa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ar.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Mulai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2022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hingga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sai.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6"/>
        <w:ind w:left="1015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3.2.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Alat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Ba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0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480"/>
        <w:ind w:left="1465" w:right="547" w:firstLine="56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uhkan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ara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n:</w:t>
      </w:r>
    </w:p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440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3.2.1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Alat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0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480"/>
        <w:ind w:left="2029" w:right="81" w:firstLine="7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Alat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porang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ang,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esin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ersih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porang,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esin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pasah,r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esin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oven,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esin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sulfur/m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h.</w:t>
      </w:r>
    </w:p>
    <w:p>
      <w:pPr>
        <w:rPr>
          <w:sz w:val="16"/>
          <w:szCs w:val="16"/>
        </w:rPr>
        <w:jc w:val="left"/>
        <w:spacing w:before="6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440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3.2.2.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Bahan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0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480"/>
        <w:ind w:left="2029" w:right="83" w:firstLine="7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porang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bersihk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pasah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sesuai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kuran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oven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465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3.3.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tode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0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202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Metode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Prakt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46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2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440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3.3.1.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atan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52" w:lineRule="exact" w:line="540"/>
        <w:ind w:left="2029" w:right="80" w:firstLine="7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Pada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akuk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seba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–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uga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29"/>
        <w:ind w:left="4399" w:right="3931"/>
        <w:sectPr>
          <w:pgMar w:header="0" w:footer="0" w:top="1560" w:bottom="280" w:left="1680" w:right="1580"/>
          <w:headerReference w:type="default" r:id="rId23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15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4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9" w:lineRule="auto" w:line="479"/>
        <w:ind w:left="2029" w:right="83"/>
      </w:pP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sesuai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rapa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ekn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kukan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ara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an.</w:t>
      </w:r>
    </w:p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440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3.3.2.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aktek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pa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gan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0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480"/>
        <w:ind w:left="2029" w:right="81" w:firstLine="7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Prakt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kerja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ngsung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hkan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roses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porang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urah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Srenga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Jawa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ur.</w:t>
      </w:r>
    </w:p>
    <w:p>
      <w:pPr>
        <w:rPr>
          <w:sz w:val="16"/>
          <w:szCs w:val="16"/>
        </w:rPr>
        <w:jc w:val="left"/>
        <w:spacing w:before="6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440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3.3.3.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5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ncara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480"/>
        <w:ind w:left="2029" w:right="79" w:firstLine="7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saat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nform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uga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pengo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okosari,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rejo,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Jawa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ur.</w:t>
      </w:r>
    </w:p>
    <w:p>
      <w:pPr>
        <w:rPr>
          <w:sz w:val="16"/>
          <w:szCs w:val="16"/>
        </w:rPr>
        <w:jc w:val="left"/>
        <w:spacing w:before="6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440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3.3.4.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ncatatan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0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480"/>
        <w:ind w:left="2029" w:right="82" w:firstLine="7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Pengu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ara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lapang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angsung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rkait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Praktek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ngan.</w:t>
      </w:r>
    </w:p>
    <w:p>
      <w:pPr>
        <w:rPr>
          <w:sz w:val="16"/>
          <w:szCs w:val="16"/>
        </w:rPr>
        <w:jc w:val="left"/>
        <w:spacing w:before="6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440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3.3.5.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entasi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0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480"/>
        <w:ind w:left="2029" w:right="80" w:firstLine="720"/>
        <w:sectPr>
          <w:pgNumType w:start="16"/>
          <w:pgMar w:header="731" w:footer="0" w:top="960" w:bottom="280" w:left="1680" w:right="1580"/>
          <w:headerReference w:type="default" r:id="rId24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Prakt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saat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ngsung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berk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30"/>
          <w:szCs w:val="30"/>
        </w:rPr>
        <w:jc w:val="left"/>
        <w:spacing w:lineRule="exact" w:line="300"/>
      </w:pPr>
      <w:r>
        <w:rPr>
          <w:sz w:val="30"/>
          <w:szCs w:val="3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1440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3.3.6.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atur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8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480"/>
        <w:ind w:left="2029" w:right="223" w:firstLine="7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Pengu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ara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buku,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urna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ern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erk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16"/>
          <w:szCs w:val="16"/>
        </w:rPr>
        <w:jc w:val="left"/>
        <w:spacing w:before="6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15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3.4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anaan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eg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atan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0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480"/>
        <w:ind w:left="1465" w:right="80" w:firstLine="56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ksana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gang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kukan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atan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ngsung.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Mahasiswa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harus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Prakt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Kelur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Srenga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sesuai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sudah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sela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aksa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Data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ngurai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data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gkan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ngan.</w:t>
      </w:r>
    </w:p>
    <w:p>
      <w:pPr>
        <w:rPr>
          <w:sz w:val="16"/>
          <w:szCs w:val="16"/>
        </w:rPr>
        <w:jc w:val="left"/>
        <w:spacing w:before="6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15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3.5.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0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480"/>
        <w:ind w:left="1465" w:right="81" w:firstLine="564"/>
        <w:sectPr>
          <w:pgMar w:header="731" w:footer="0" w:top="960" w:bottom="280" w:left="1680" w:right="158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Pengu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ksanak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pada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Prakt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Penul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ail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alpukat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buku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ern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Dengan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ndap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Prak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angsung.</w:t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4109" w:right="3620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BAB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2972" w:right="2484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HAS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BAHA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977" w:right="4041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4.1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Ga</w:t>
      </w:r>
      <w:r>
        <w:rPr>
          <w:rFonts w:cs="Times New Roman" w:hAnsi="Times New Roman" w:eastAsia="Times New Roman" w:ascii="Times New Roman"/>
          <w:b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baran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um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rusa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1402" w:right="4534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4.1.1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Sejarah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rusa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0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480"/>
        <w:ind w:left="2029" w:right="63" w:firstLine="7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Pabrik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pengo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porang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PT.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Mak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Indonesi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Berd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sarkan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brik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ersebu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10"/>
        <w:ind w:left="2032" w:right="160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Nama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Perusah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an: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Mak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onesia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2420" w:val="left"/>
        </w:tabs>
        <w:jc w:val="left"/>
        <w:spacing w:lineRule="auto" w:line="480"/>
        <w:ind w:left="2430" w:right="63" w:hanging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Agrob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snis,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fokus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perd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gang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proses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pengo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enjadi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porang.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2420" w:val="left"/>
        </w:tabs>
        <w:jc w:val="left"/>
        <w:spacing w:before="11" w:lineRule="auto" w:line="480"/>
        <w:ind w:left="2430" w:right="63" w:hanging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Pabrik: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atan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Srengat,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Kabupa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ar.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2420" w:val="left"/>
        </w:tabs>
        <w:jc w:val="left"/>
        <w:spacing w:before="10" w:lineRule="auto" w:line="480"/>
        <w:ind w:left="2430" w:right="63" w:hanging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nggal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Pabrik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2021.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0"/>
        <w:ind w:left="207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nggal</w:t>
      </w:r>
      <w:r>
        <w:rPr>
          <w:rFonts w:cs="Times New Roman" w:hAnsi="Times New Roman" w:eastAsia="Times New Roman" w:ascii="Times New Roman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Operasion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Pabrik</w:t>
      </w:r>
      <w:r>
        <w:rPr>
          <w:rFonts w:cs="Times New Roman" w:hAnsi="Times New Roman" w:eastAsia="Times New Roman" w:ascii="Times New Roman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ai</w:t>
      </w:r>
      <w:r>
        <w:rPr>
          <w:rFonts w:cs="Times New Roman" w:hAnsi="Times New Roman" w:eastAsia="Times New Roman" w:ascii="Times New Roman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erop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rasi</w:t>
      </w:r>
      <w:r>
        <w:rPr>
          <w:rFonts w:cs="Times New Roman" w:hAnsi="Times New Roman" w:eastAsia="Times New Roman" w:ascii="Times New Roman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pada</w:t>
      </w:r>
      <w:r>
        <w:rPr>
          <w:rFonts w:cs="Times New Roman" w:hAnsi="Times New Roman" w:eastAsia="Times New Roman" w:ascii="Times New Roman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2392" w:right="561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2022.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2420" w:val="left"/>
        </w:tabs>
        <w:jc w:val="left"/>
        <w:spacing w:lineRule="auto" w:line="480"/>
        <w:ind w:left="2430" w:right="64" w:hanging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ah: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pengo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porang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seki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+1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ar.</w:t>
      </w:r>
    </w:p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480"/>
        <w:ind w:left="2029" w:right="61" w:firstLine="7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Dengan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pengo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nfa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bagi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sektor</w:t>
      </w:r>
      <w:r>
        <w:rPr>
          <w:rFonts w:cs="Times New Roman" w:hAnsi="Times New Roman" w:eastAsia="Times New Roman" w:ascii="Times New Roman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snis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rseb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Pengol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porang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lai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bah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ensi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pasar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bagi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produk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porang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0" w:lineRule="exact" w:line="260"/>
        <w:ind w:left="2029"/>
      </w:pPr>
      <w:r>
        <w:rPr>
          <w:rFonts w:cs="Times New Roman" w:hAnsi="Times New Roman" w:eastAsia="Times New Roman" w:ascii="Times New Roman"/>
          <w:spacing w:val="-4"/>
          <w:w w:val="100"/>
          <w:position w:val="-1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6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hasi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kan.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29"/>
        <w:ind w:left="4399" w:right="3911"/>
        <w:sectPr>
          <w:pgMar w:header="0" w:footer="0" w:top="1560" w:bottom="280" w:left="1680" w:right="1600"/>
          <w:headerReference w:type="default" r:id="rId25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18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0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1440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4.1.2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Loka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rusa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0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480"/>
        <w:ind w:left="2029" w:right="82" w:firstLine="7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Perusah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PT.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HAI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Mak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Indones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rlet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Kaum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Srenga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Kabupa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ar.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uan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okasi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sangat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bagi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ungan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suatu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perus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suatu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snis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nsport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dapat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</w:p>
    <w:p>
      <w:pPr>
        <w:rPr>
          <w:sz w:val="17"/>
          <w:szCs w:val="17"/>
        </w:rPr>
        <w:jc w:val="left"/>
        <w:spacing w:before="7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440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4.1.3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isi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rusa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0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480"/>
        <w:ind w:left="2029" w:right="82" w:firstLine="7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perusah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uga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PT.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Mak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esia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sebag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</w:p>
    <w:p>
      <w:pPr>
        <w:rPr>
          <w:sz w:val="17"/>
          <w:szCs w:val="17"/>
        </w:rPr>
        <w:jc w:val="left"/>
        <w:spacing w:before="6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985"/>
      </w:pP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480"/>
        <w:ind w:left="2389" w:right="81" w:hanging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perusah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Agrob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snis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unggul,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serta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ajak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10" w:lineRule="auto" w:line="480"/>
        <w:ind w:left="2389" w:right="82" w:hanging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snis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produk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berku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tinggi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rper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serta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erk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gan.</w:t>
      </w:r>
    </w:p>
    <w:p>
      <w:pPr>
        <w:rPr>
          <w:sz w:val="17"/>
          <w:szCs w:val="17"/>
        </w:rPr>
        <w:jc w:val="left"/>
        <w:spacing w:before="6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2007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si: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480"/>
        <w:ind w:left="2727" w:right="80" w:hanging="360"/>
        <w:sectPr>
          <w:pgNumType w:start="19"/>
          <w:pgMar w:header="731" w:footer="0" w:top="960" w:bottom="280" w:left="1680" w:right="1580"/>
          <w:headerReference w:type="default" r:id="rId26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kan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nan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serta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produk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berku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sehingga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produk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opti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4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auto" w:line="478"/>
        <w:ind w:left="2727" w:right="222" w:hanging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engu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2" w:lineRule="auto" w:line="480"/>
        <w:ind w:left="2727" w:right="222" w:hanging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asi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ngan</w:t>
      </w:r>
      <w:r>
        <w:rPr>
          <w:rFonts w:cs="Times New Roman" w:hAnsi="Times New Roman" w:eastAsia="Times New Roman" w:ascii="Times New Roman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produk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baru</w:t>
      </w:r>
      <w:r>
        <w:rPr>
          <w:rFonts w:cs="Times New Roman" w:hAnsi="Times New Roman" w:eastAsia="Times New Roman" w:ascii="Times New Roman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berku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</w:p>
    <w:p>
      <w:pPr>
        <w:rPr>
          <w:sz w:val="17"/>
          <w:szCs w:val="17"/>
        </w:rPr>
        <w:jc w:val="left"/>
        <w:spacing w:before="6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1015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4.2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Alur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oses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exact" w:line="280"/>
        <w:ind w:left="1635"/>
      </w:pP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position w:val="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-1"/>
          <w:w w:val="100"/>
          <w:position w:val="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Porang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               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Sortasi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              </w:t>
      </w:r>
      <w:r>
        <w:rPr>
          <w:rFonts w:cs="Times New Roman" w:hAnsi="Times New Roman" w:eastAsia="Times New Roman" w:ascii="Times New Roman"/>
          <w:spacing w:val="13"/>
          <w:w w:val="100"/>
          <w:position w:val="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Pencu</w:t>
      </w:r>
      <w:r>
        <w:rPr>
          <w:rFonts w:cs="Times New Roman" w:hAnsi="Times New Roman" w:eastAsia="Times New Roman" w:ascii="Times New Roman"/>
          <w:spacing w:val="-1"/>
          <w:w w:val="100"/>
          <w:position w:val="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              </w:t>
      </w:r>
      <w:r>
        <w:rPr>
          <w:rFonts w:cs="Times New Roman" w:hAnsi="Times New Roman" w:eastAsia="Times New Roman" w:ascii="Times New Roman"/>
          <w:spacing w:val="55"/>
          <w:w w:val="100"/>
          <w:position w:val="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Pengir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san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6" w:lineRule="exact" w:line="200"/>
        <w:sectPr>
          <w:pgMar w:header="731" w:footer="0" w:top="960" w:bottom="280" w:left="1680" w:right="1440"/>
          <w:pgSz w:w="11920" w:h="16840"/>
        </w:sectPr>
      </w:pPr>
      <w:r>
        <w:rPr>
          <w:sz w:val="20"/>
          <w:szCs w:val="20"/>
        </w:rPr>
      </w:r>
    </w:p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627" w:right="-5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</w:p>
    <w:p>
      <w:pPr>
        <w:rPr>
          <w:sz w:val="17"/>
          <w:szCs w:val="17"/>
        </w:rPr>
        <w:jc w:val="left"/>
        <w:spacing w:before="1" w:lineRule="exact" w:line="160"/>
      </w:pPr>
      <w:r>
        <w:br w:type="column"/>
      </w: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right="-5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asa</w:t>
      </w:r>
    </w:p>
    <w:p>
      <w:pPr>
        <w:rPr>
          <w:sz w:val="17"/>
          <w:szCs w:val="17"/>
        </w:rPr>
        <w:jc w:val="left"/>
        <w:spacing w:before="1" w:lineRule="exact" w:line="160"/>
      </w:pPr>
      <w:r>
        <w:br w:type="column"/>
      </w: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right="-5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Sortasi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ngan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82"/>
        <w:sectPr>
          <w:type w:val="continuous"/>
          <w:pgSz w:w="11920" w:h="16840"/>
          <w:pgMar w:top="1580" w:bottom="280" w:left="1680" w:right="1440"/>
          <w:cols w:num="4" w:equalWidth="off">
            <w:col w:w="2704" w:space="793"/>
            <w:col w:w="1079" w:space="869"/>
            <w:col w:w="847" w:space="917"/>
            <w:col w:w="1591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Ch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ps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orang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pict>
          <v:group style="position:absolute;margin-left:153.1pt;margin-top:232.34pt;width:372.995pt;height:151.4pt;mso-position-horizontal-relative:page;mso-position-vertical-relative:page;z-index:-1923" coordorigin="3062,4647" coordsize="7460,3028">
            <v:shape style="position:absolute;left:3072;top:4657;width:1727;height:549" coordorigin="3072,4657" coordsize="1727,549" path="m3072,5205l4799,5205,4799,4657,3072,4657,3072,5205xe" filled="f" stroked="t" strokeweight="1pt" strokecolor="#000000">
              <v:path arrowok="t"/>
            </v:shape>
            <v:shape type="#_x0000_t75" style="position:absolute;left:3082;top:4740;width:1708;height:384">
              <v:imagedata o:title="" r:id="rId27"/>
            </v:shape>
            <v:shape style="position:absolute;left:5288;top:4657;width:1341;height:549" coordorigin="5288,4657" coordsize="1341,549" path="m5288,5205l6629,5205,6629,4657,5288,4657,5288,5205xe" filled="f" stroked="t" strokeweight="1pt" strokecolor="#000000">
              <v:path arrowok="t"/>
            </v:shape>
            <v:shape type="#_x0000_t75" style="position:absolute;left:5298;top:4740;width:1322;height:384">
              <v:imagedata o:title="" r:id="rId28"/>
            </v:shape>
            <v:shape style="position:absolute;left:4800;top:4738;width:489;height:163" coordorigin="4800,4738" coordsize="489,163" path="m5140,4894l5143,4899,5149,4901,5154,4898,5289,4819,5154,4741,5149,4738,5143,4740,5140,4744,5137,4749,5139,4755,5144,4758,5232,4809,5269,4809,5269,4829,5232,4829,5144,4881,5139,4884,5137,4890,5140,4894xe" filled="t" fillcolor="#000000" stroked="f">
              <v:path arrowok="t"/>
              <v:fill/>
            </v:shape>
            <v:shape style="position:absolute;left:4800;top:4738;width:489;height:163" coordorigin="4800,4738" coordsize="489,163" path="m5269,4809l5264,4811,5264,4828,5249,4819,5264,4811,5269,4809,4800,4809,4800,4829,5269,4829,5269,4809xe" filled="t" fillcolor="#000000" stroked="f">
              <v:path arrowok="t"/>
              <v:fill/>
            </v:shape>
            <v:shape style="position:absolute;left:4800;top:4738;width:489;height:163" coordorigin="4800,4738" coordsize="489,163" path="m5264,4811l5249,4819,5264,4828,5264,4811xe" filled="t" fillcolor="#000000" stroked="f">
              <v:path arrowok="t"/>
              <v:fill/>
            </v:shape>
            <v:shape style="position:absolute;left:7036;top:4657;width:1504;height:549" coordorigin="7036,4657" coordsize="1504,549" path="m7036,5205l8540,5205,8540,4657,7036,4657,7036,5205xe" filled="f" stroked="t" strokeweight="1pt" strokecolor="#000000">
              <v:path arrowok="t"/>
            </v:shape>
            <v:shape type="#_x0000_t75" style="position:absolute;left:7046;top:4740;width:1484;height:384">
              <v:imagedata o:title="" r:id="rId29"/>
            </v:shape>
            <v:shape style="position:absolute;left:6629;top:4738;width:407;height:163" coordorigin="6629,4738" coordsize="407,163" path="m6888,4894l6891,4899,6897,4901,6902,4898,7036,4819,6902,4741,6897,4738,6891,4740,6888,4744,6885,4749,6887,4755,6892,4758,6980,4809,7017,4809,7017,4829,6980,4829,6892,4881,6887,4884,6885,4890,6888,4894xe" filled="t" fillcolor="#000000" stroked="f">
              <v:path arrowok="t"/>
              <v:fill/>
            </v:shape>
            <v:shape style="position:absolute;left:6629;top:4738;width:407;height:163" coordorigin="6629,4738" coordsize="407,163" path="m7017,4809l7012,4811,7012,4828,6997,4819,7012,4811,7017,4809,6629,4809,6629,4829,7017,4829,7017,4809xe" filled="t" fillcolor="#000000" stroked="f">
              <v:path arrowok="t"/>
              <v:fill/>
            </v:shape>
            <v:shape style="position:absolute;left:6629;top:4738;width:407;height:163" coordorigin="6629,4738" coordsize="407,163" path="m7012,4811l6997,4819,7012,4828,7012,4811xe" filled="t" fillcolor="#000000" stroked="f">
              <v:path arrowok="t"/>
              <v:fill/>
            </v:shape>
            <v:shape style="position:absolute;left:8987;top:4677;width:1504;height:549" coordorigin="8987,4677" coordsize="1504,549" path="m8987,5226l10491,5226,10491,4677,8987,4677,8987,5226xe" filled="f" stroked="t" strokeweight="1pt" strokecolor="#000000">
              <v:path arrowok="t"/>
            </v:shape>
            <v:shape type="#_x0000_t75" style="position:absolute;left:8998;top:4760;width:1484;height:384">
              <v:imagedata o:title="" r:id="rId30"/>
            </v:shape>
            <v:shape style="position:absolute;left:8540;top:4738;width:448;height:163" coordorigin="8540,4738" coordsize="448,163" path="m8839,4894l8842,4899,8848,4901,8853,4898,8988,4819,8853,4741,8848,4738,8842,4740,8839,4744,8837,4749,8838,4755,8843,4758,8931,4809,8968,4809,8968,4829,8931,4829,8843,4881,8838,4884,8837,4890,8839,4894xe" filled="t" fillcolor="#000000" stroked="f">
              <v:path arrowok="t"/>
              <v:fill/>
            </v:shape>
            <v:shape style="position:absolute;left:8540;top:4738;width:448;height:163" coordorigin="8540,4738" coordsize="448,163" path="m8968,4809l8963,4811,8963,4828,8948,4819,8963,4811,8968,4809,8540,4809,8540,4829,8968,4829,8968,4809xe" filled="t" fillcolor="#000000" stroked="f">
              <v:path arrowok="t"/>
              <v:fill/>
            </v:shape>
            <v:shape style="position:absolute;left:8540;top:4738;width:448;height:163" coordorigin="8540,4738" coordsize="448,163" path="m8963,4811l8948,4819,8963,4828,8963,4811xe" filled="t" fillcolor="#000000" stroked="f">
              <v:path arrowok="t"/>
              <v:fill/>
            </v:shape>
            <v:shape style="position:absolute;left:8682;top:5592;width:1830;height:813" coordorigin="8682,5592" coordsize="1830,813" path="m8682,6405l10512,6405,10512,5592,8682,5592,8682,6405xe" filled="f" stroked="t" strokeweight="1pt" strokecolor="#000000">
              <v:path arrowok="t"/>
            </v:shape>
            <v:shape type="#_x0000_t75" style="position:absolute;left:8692;top:5674;width:1810;height:650">
              <v:imagedata o:title="" r:id="rId31"/>
            </v:shape>
            <v:shape style="position:absolute;left:9638;top:5084;width:163;height:509" coordorigin="9638,5084" coordsize="163,509" path="m9728,5567l9711,5567,9709,5572,9644,5444,9639,5447,9638,5453,9641,5457,9719,5592,9729,5572,9728,5567xe" filled="t" fillcolor="#000000" stroked="f">
              <v:path arrowok="t"/>
              <v:fill/>
            </v:shape>
            <v:shape style="position:absolute;left:9638;top:5084;width:163;height:509" coordorigin="9638,5084" coordsize="163,509" path="m9719,5592l9798,5457,9801,5453,9799,5447,9794,5444,9789,5441,9783,5443,9781,5447,9729,5536,9719,5553,9709,5536,9658,5447,9655,5443,9649,5441,9644,5444,9709,5572,9711,5567,9728,5567,9729,5572,9719,5592xe" filled="t" fillcolor="#000000" stroked="f">
              <v:path arrowok="t"/>
              <v:fill/>
            </v:shape>
            <v:shape style="position:absolute;left:9638;top:5084;width:163;height:509" coordorigin="9638,5084" coordsize="163,509" path="m9719,5553l9729,5536,9729,5084,9709,5084,9709,5536,9719,5553xe" filled="t" fillcolor="#000000" stroked="f">
              <v:path arrowok="t"/>
              <v:fill/>
            </v:shape>
            <v:shape style="position:absolute;left:6772;top:5734;width:1504;height:549" coordorigin="6772,5734" coordsize="1504,549" path="m6772,6283l8275,6283,8275,5734,6772,5734,6772,6283xe" filled="f" stroked="t" strokeweight="1pt" strokecolor="#000000">
              <v:path arrowok="t"/>
            </v:shape>
            <v:shape type="#_x0000_t75" style="position:absolute;left:6782;top:5816;width:1484;height:386">
              <v:imagedata o:title="" r:id="rId32"/>
            </v:shape>
            <v:shape style="position:absolute;left:8276;top:5917;width:407;height:163" coordorigin="8276,5917" coordsize="407,163" path="m8422,5919l8415,5917,8411,5920,8276,5998,8296,5988,8301,6007,8333,6008,8683,6008,8683,5988,8333,5988,8316,5998,8301,5990,8333,5988,8421,5937,8426,5934,8427,5928,8424,5923,8422,5919xe" filled="t" fillcolor="#000000" stroked="f">
              <v:path arrowok="t"/>
              <v:fill/>
            </v:shape>
            <v:shape style="position:absolute;left:8276;top:5917;width:407;height:163" coordorigin="8276,5917" coordsize="407,163" path="m8411,6077l8415,6080,8422,6078,8424,6074,8427,6069,8426,6063,8421,6060,8333,6008,8296,6008,8333,6008,8301,6007,8296,5988,8276,5998,8411,6077xe" filled="t" fillcolor="#000000" stroked="f">
              <v:path arrowok="t"/>
              <v:fill/>
            </v:shape>
            <v:shape style="position:absolute;left:8276;top:5917;width:407;height:163" coordorigin="8276,5917" coordsize="407,163" path="m8333,5988l8301,5990,8316,5998,8333,5988xe" filled="t" fillcolor="#000000" stroked="f">
              <v:path arrowok="t"/>
              <v:fill/>
            </v:shape>
            <v:shape style="position:absolute;left:4942;top:5734;width:1504;height:549" coordorigin="4942,5734" coordsize="1504,549" path="m4942,6283l6446,6283,6446,5734,4942,5734,4942,6283xe" filled="f" stroked="t" strokeweight="1pt" strokecolor="#000000">
              <v:path arrowok="t"/>
            </v:shape>
            <v:shape type="#_x0000_t75" style="position:absolute;left:4952;top:5816;width:1484;height:386">
              <v:imagedata o:title="" r:id="rId33"/>
            </v:shape>
            <v:shape style="position:absolute;left:6446;top:5917;width:326;height:163" coordorigin="6446,5917" coordsize="326,163" path="m6592,5919l6586,5917,6581,5920,6446,5998,6466,5988,6471,6007,6503,6008,6772,6008,6772,5988,6503,5988,6486,5998,6471,5990,6503,5988,6591,5937,6596,5934,6598,5928,6595,5923,6592,5919xe" filled="t" fillcolor="#000000" stroked="f">
              <v:path arrowok="t"/>
              <v:fill/>
            </v:shape>
            <v:shape style="position:absolute;left:6446;top:5917;width:326;height:163" coordorigin="6446,5917" coordsize="326,163" path="m6581,6077l6586,6080,6592,6078,6595,6074,6598,6069,6596,6063,6591,6060,6503,6008,6466,6008,6503,6008,6471,6007,6466,5988,6446,5998,6581,6077xe" filled="t" fillcolor="#000000" stroked="f">
              <v:path arrowok="t"/>
              <v:fill/>
            </v:shape>
            <v:shape style="position:absolute;left:6446;top:5917;width:326;height:163" coordorigin="6446,5917" coordsize="326,163" path="m6503,5988l6471,5990,6486,5998,6503,5988xe" filled="t" fillcolor="#000000" stroked="f">
              <v:path arrowok="t"/>
              <v:fill/>
            </v:shape>
            <v:shape style="position:absolute;left:3072;top:5734;width:1504;height:549" coordorigin="3072,5734" coordsize="1504,549" path="m3072,6283l4576,6283,4576,5734,3072,5734,3072,6283xe" filled="f" stroked="t" strokeweight="1pt" strokecolor="#000000">
              <v:path arrowok="t"/>
            </v:shape>
            <v:shape type="#_x0000_t75" style="position:absolute;left:3082;top:5816;width:1484;height:386">
              <v:imagedata o:title="" r:id="rId34"/>
            </v:shape>
            <v:shape style="position:absolute;left:4576;top:5917;width:366;height:163" coordorigin="4576,5917" coordsize="366,163" path="m4722,5919l4716,5917,4711,5920,4576,5998,4596,5988,4601,6007,4633,6008,4943,6008,4943,5988,4633,5988,4616,5998,4601,5990,4633,5988,4721,5937,4726,5934,4727,5928,4725,5923,4722,5919xe" filled="t" fillcolor="#000000" stroked="f">
              <v:path arrowok="t"/>
              <v:fill/>
            </v:shape>
            <v:shape style="position:absolute;left:4576;top:5917;width:366;height:163" coordorigin="4576,5917" coordsize="366,163" path="m4711,6077l4716,6080,4722,6078,4725,6074,4727,6069,4726,6063,4721,6060,4633,6008,4596,6008,4633,6008,4601,6007,4596,5988,4576,5998,4711,6077xe" filled="t" fillcolor="#000000" stroked="f">
              <v:path arrowok="t"/>
              <v:fill/>
            </v:shape>
            <v:shape style="position:absolute;left:4576;top:5917;width:366;height:163" coordorigin="4576,5917" coordsize="366,163" path="m4633,5988l4601,5990,4616,5998,4633,5988xe" filled="t" fillcolor="#000000" stroked="f">
              <v:path arrowok="t"/>
              <v:fill/>
            </v:shape>
            <v:shape style="position:absolute;left:3072;top:6852;width:1605;height:812" coordorigin="3072,6852" coordsize="1605,812" path="m3072,7665l4677,7665,4677,6852,3072,6852,3072,7665xe" filled="f" stroked="t" strokeweight="1pt" strokecolor="#000000">
              <v:path arrowok="t"/>
            </v:shape>
            <v:shape type="#_x0000_t75" style="position:absolute;left:3082;top:6936;width:1586;height:648">
              <v:imagedata o:title="" r:id="rId35"/>
            </v:shape>
            <v:shape style="position:absolute;left:3743;top:6283;width:163;height:570" coordorigin="3743,6283" coordsize="163,570" path="m3833,6828l3815,6828,3814,6833,3749,6704,3744,6707,3743,6713,3745,6718,3824,6853,3834,6833,3833,6828xe" filled="t" fillcolor="#000000" stroked="f">
              <v:path arrowok="t"/>
              <v:fill/>
            </v:shape>
            <v:shape style="position:absolute;left:3743;top:6283;width:163;height:570" coordorigin="3743,6283" coordsize="163,570" path="m3824,6853l3903,6718,3906,6713,3904,6707,3899,6704,3894,6701,3888,6703,3885,6708,3834,6796,3824,6813,3814,6796,3763,6708,3760,6703,3754,6701,3749,6704,3814,6833,3815,6828,3833,6828,3834,6833,3824,6853xe" filled="t" fillcolor="#000000" stroked="f">
              <v:path arrowok="t"/>
              <v:fill/>
            </v:shape>
            <v:shape style="position:absolute;left:3743;top:6283;width:163;height:570" coordorigin="3743,6283" coordsize="163,570" path="m3824,6813l3834,6796,3834,6283,3814,6283,3814,6796,3824,6813xe" filled="t" fillcolor="#000000" stroked="f">
              <v:path arrowok="t"/>
              <v:fill/>
            </v:shape>
            <w10:wrap type="none"/>
          </v:group>
        </w:pict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7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29"/>
        <w:ind w:left="1898" w:right="624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lineRule="exact" w:line="260"/>
        <w:ind w:left="1597" w:right="5947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Porang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Siap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0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9" w:lineRule="auto" w:line="480"/>
        <w:ind w:left="1309" w:right="219" w:firstLine="7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Perusah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ch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ps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porang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rupak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satu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produk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proses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baku,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cian,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pengup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san,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gan.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baku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serut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ah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porang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segar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sekit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0"/>
        <w:ind w:left="130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ahun,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0-80%.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480"/>
        <w:ind w:left="1309" w:right="219" w:firstLine="720"/>
        <w:sectPr>
          <w:type w:val="continuous"/>
          <w:pgSz w:w="11920" w:h="16840"/>
          <w:pgMar w:top="1580" w:bottom="280" w:left="1680" w:right="14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baku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gunak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PT.H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porang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Kabupa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rapa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Jawa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seper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gga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gung,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satu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produksi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baku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seba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25.000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seba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2.000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8.000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ch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ps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harga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35.000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rsedian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baku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porang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ersif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an,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kurang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lima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4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auto" w:line="478"/>
        <w:ind w:left="1309" w:right="8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Pada</w:t>
      </w:r>
      <w:r>
        <w:rPr>
          <w:rFonts w:cs="Times New Roman" w:hAnsi="Times New Roman" w:eastAsia="Times New Roman" w:ascii="Times New Roman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saat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rau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suadah</w:t>
      </w:r>
      <w:r>
        <w:rPr>
          <w:rFonts w:cs="Times New Roman" w:hAnsi="Times New Roman" w:eastAsia="Times New Roman" w:ascii="Times New Roman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keri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sehingga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juga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rkurang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siap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12" w:lineRule="auto" w:line="480"/>
        <w:ind w:left="1355" w:right="76" w:firstLine="67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baku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gunak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produk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ch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siap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siudah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perk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ahun.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produk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PT.H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KMUR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ESIA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berku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erb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sudah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ngga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buatan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produk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ch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porang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PT.H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KMUR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NESIA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produk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erku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kons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7"/>
        <w:ind w:left="1015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4.3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Taha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pan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ngolahan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5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orang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nja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ch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ps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0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43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baku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rang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480"/>
        <w:ind w:left="1790" w:right="75" w:firstLine="23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baku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guna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produk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asih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perk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usia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sudah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hun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10" w:lineRule="auto" w:line="480"/>
        <w:ind w:left="1790" w:right="8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80%.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baku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bupa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seki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ar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erah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Jawa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angsung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ari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aupun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ngep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0"/>
        <w:ind w:left="143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480"/>
        <w:ind w:left="1790" w:right="80"/>
        <w:sectPr>
          <w:pgMar w:header="731" w:footer="0" w:top="960" w:bottom="280" w:left="1680" w:right="158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porang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berwarna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asih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segar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rutama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ukuran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besar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serta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gar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-gar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pada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erd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sark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ukuran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ada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porang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busuk.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ran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35.000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4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auto" w:line="478"/>
        <w:ind w:left="1790" w:right="7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2%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proses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ran.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2"/>
        <w:ind w:left="143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Pencu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480"/>
        <w:ind w:left="1790" w:right="80" w:firstLine="23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porang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proses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sebuah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porang.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bersih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bersih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1"/>
        <w:ind w:left="143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Pengir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san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480"/>
        <w:ind w:left="1790" w:right="82" w:firstLine="20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anju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nggunak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balan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-0,7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porang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rbuka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gga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udah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rkandung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uar.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10" w:lineRule="auto" w:line="480"/>
        <w:ind w:left="1790" w:right="82" w:firstLine="20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Jika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ngkat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waktu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uga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panjang,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pengu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pan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Pada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sama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drasi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nggi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ebih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Suhu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sangat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berp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ngaruh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rha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waktu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ngan.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0"/>
        <w:ind w:left="143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ngan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480"/>
        <w:ind w:left="1790" w:right="78" w:firstLine="238"/>
        <w:sectPr>
          <w:pgMar w:header="731" w:footer="0" w:top="960" w:bottom="280" w:left="1680" w:right="158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porang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suhu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°C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kurang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ngga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atau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-12%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sesuai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4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9" w:lineRule="auto" w:line="479"/>
        <w:ind w:left="1790" w:right="7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risasi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abr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rupak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proses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ngurangi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air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dari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rubah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nggang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sering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(shrink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ge)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perub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perub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29.400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sut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seba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83%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kan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engh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10" w:lineRule="auto" w:line="480"/>
        <w:ind w:left="1790" w:right="7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4.998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dust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ah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-12%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10" w:lineRule="auto" w:line="480"/>
        <w:ind w:left="1790" w:right="8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1680-1989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12%.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39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hasil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ara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PT.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Mak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ndonesia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sebesar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-12%,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ngga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hasi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rsebut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berd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0"/>
        <w:ind w:left="143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480"/>
        <w:ind w:left="1790" w:right="78" w:firstLine="23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sahkan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oran,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benda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asing,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ering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buhi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(ch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spora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Seba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4.998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porang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1,9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%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proses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seba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4.900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ogr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bagus.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0"/>
        <w:ind w:left="143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asan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480"/>
        <w:ind w:left="1790" w:right="81" w:firstLine="238"/>
        <w:sectPr>
          <w:pgMar w:header="731" w:footer="0" w:top="960" w:bottom="280" w:left="1680" w:right="158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proses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ng)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arung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ahit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enggun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kan</w:t>
      </w:r>
      <w:r>
        <w:rPr>
          <w:rFonts w:cs="Times New Roman" w:hAnsi="Times New Roman" w:eastAsia="Times New Roman" w:ascii="Times New Roman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esin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4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9" w:lineRule="auto" w:line="479"/>
        <w:ind w:left="1790" w:right="8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karung,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atas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esan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akuk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udah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rusak.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karung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propilen.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11" w:lineRule="auto" w:line="480"/>
        <w:ind w:left="1790" w:right="8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Berd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sarkan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asil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ara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hwa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karung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udah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atif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urah,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udara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gga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rusak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mbuhi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0"/>
        <w:ind w:left="143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nan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480"/>
        <w:ind w:left="1790" w:right="77" w:firstLine="23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porang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usun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rapi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porang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rsebut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aga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kuali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udah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kspor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gara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seper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0"/>
        <w:ind w:left="143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ual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480"/>
        <w:ind w:left="1790" w:right="80" w:firstLine="23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Porang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ekspor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(ir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s)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harg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Rp.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58.000,00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PT.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KMUR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ESIA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atan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Sreng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Kabupa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gekspor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Jepang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kurang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porang.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10" w:lineRule="auto" w:line="480"/>
        <w:ind w:left="1309" w:right="81" w:firstLine="482"/>
        <w:sectPr>
          <w:pgMar w:header="731" w:footer="0" w:top="960" w:bottom="280" w:left="1680" w:right="158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Pengol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enjadi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guna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sin</w:t>
      </w:r>
      <w:r>
        <w:rPr>
          <w:rFonts w:cs="Times New Roman" w:hAnsi="Times New Roman" w:eastAsia="Times New Roman" w:ascii="Times New Roman"/>
          <w:spacing w:val="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fasi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scap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nen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spacing w:val="4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rdiri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ggang,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esin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sikat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sangat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berp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ngaruh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rha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produkt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produk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Pengguna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kno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ogi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spacing w:val="4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suk</w:t>
      </w:r>
      <w:r>
        <w:rPr>
          <w:rFonts w:cs="Times New Roman" w:hAnsi="Times New Roman" w:eastAsia="Times New Roman" w:ascii="Times New Roman"/>
          <w:spacing w:val="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ai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asok</w:t>
      </w:r>
      <w:r>
        <w:rPr>
          <w:rFonts w:cs="Times New Roman" w:hAnsi="Times New Roman" w:eastAsia="Times New Roman" w:ascii="Times New Roman"/>
          <w:spacing w:val="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4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9" w:lineRule="auto" w:line="479"/>
        <w:ind w:left="1309" w:right="8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proses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pasc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gka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produk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produk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penggun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ngga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bersif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konvension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Pengguna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esin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proses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pengo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uga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nghasi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porang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baik.</w:t>
      </w:r>
    </w:p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480"/>
        <w:ind w:left="1309" w:right="80" w:firstLine="482"/>
        <w:sectPr>
          <w:pgMar w:header="731" w:footer="0" w:top="960" w:bottom="280" w:left="1680" w:right="158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Pengol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enjadi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produk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seper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produk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seper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ringk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pan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ah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Pada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PT.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KMUR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awal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sahkan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rusak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bagus,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proses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i,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orang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41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ih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ah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setel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proses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ndahk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enggun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esin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conv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enuju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sikat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enghil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ngkan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bagian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porang.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uar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kupas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nggunak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aga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nusia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kupas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ela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ui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esin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enggun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enja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bersih.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ilas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porang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nggunak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esin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sesuai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lan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ah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kan</w:t>
      </w:r>
      <w:r>
        <w:rPr>
          <w:rFonts w:cs="Times New Roman" w:hAnsi="Times New Roman" w:eastAsia="Times New Roman" w:ascii="Times New Roman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aitu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-0,7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Pengi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isan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4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9" w:lineRule="auto" w:line="479"/>
        <w:ind w:left="1309" w:right="8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rbuka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lebar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sehingga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udahk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rkandung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anju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proses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ggang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nggunak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gang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lewati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kurang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suhu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75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°C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sehingga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rsebut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erb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chips,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rseb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masih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atau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sesuai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pabr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aitu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gkat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11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%.</w:t>
      </w:r>
    </w:p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480"/>
        <w:ind w:left="1309" w:right="82" w:firstLine="48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proses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proses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(pa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ng),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karung</w:t>
      </w:r>
      <w:r>
        <w:rPr>
          <w:rFonts w:cs="Times New Roman" w:hAnsi="Times New Roman" w:eastAsia="Times New Roman" w:ascii="Times New Roman"/>
          <w:spacing w:val="4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spacing w:val="4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enggun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sin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karu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g,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16"/>
          <w:szCs w:val="16"/>
        </w:rPr>
        <w:jc w:val="left"/>
        <w:spacing w:before="10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480"/>
        <w:ind w:left="1309" w:right="79" w:firstLine="48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Jika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(Pu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Studi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Perhut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ganjuk,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12)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ewa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nan,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bersih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beru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mpel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0,5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aitu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enje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bawah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gga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ng.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es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penje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uran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ukan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waktu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harus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-ben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nghinda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engu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itas,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harga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ual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porang.</w:t>
      </w:r>
    </w:p>
    <w:p>
      <w:pPr>
        <w:rPr>
          <w:sz w:val="17"/>
          <w:szCs w:val="17"/>
        </w:rPr>
        <w:jc w:val="left"/>
        <w:spacing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480"/>
        <w:ind w:left="1309" w:right="82"/>
        <w:sectPr>
          <w:pgMar w:header="731" w:footer="0" w:top="960" w:bottom="280" w:left="1680" w:right="158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(2015)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buatan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segar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dahu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sahkan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kupas,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spacing w:val="4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nung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proses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beriku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4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9" w:lineRule="auto" w:line="479"/>
        <w:ind w:left="1309" w:right="8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gah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0,7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enggun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naga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nusia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ersih,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sela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ngga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ga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hari</w:t>
      </w:r>
      <w:r>
        <w:rPr>
          <w:rFonts w:cs="Times New Roman" w:hAnsi="Times New Roman" w:eastAsia="Times New Roman" w:ascii="Times New Roman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(30</w:t>
      </w:r>
      <w:r>
        <w:rPr>
          <w:rFonts w:cs="Times New Roman" w:hAnsi="Times New Roman" w:eastAsia="Times New Roman" w:ascii="Times New Roman"/>
          <w:spacing w:val="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4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ai</w:t>
      </w:r>
      <w:r>
        <w:rPr>
          <w:rFonts w:cs="Times New Roman" w:hAnsi="Times New Roman" w:eastAsia="Times New Roman" w:ascii="Times New Roman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4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14</w:t>
      </w:r>
      <w:r>
        <w:rPr>
          <w:rFonts w:cs="Times New Roman" w:hAnsi="Times New Roman" w:eastAsia="Times New Roman" w:ascii="Times New Roman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%.</w:t>
      </w:r>
      <w:r>
        <w:rPr>
          <w:rFonts w:cs="Times New Roman" w:hAnsi="Times New Roman" w:eastAsia="Times New Roman" w:ascii="Times New Roman"/>
          <w:spacing w:val="4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ses</w:t>
      </w:r>
      <w:r>
        <w:rPr>
          <w:rFonts w:cs="Times New Roman" w:hAnsi="Times New Roman" w:eastAsia="Times New Roman" w:ascii="Times New Roman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pengo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akuk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(2015)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ara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manua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480"/>
        <w:ind w:left="1309" w:right="81" w:firstLine="7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Purno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(2009)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ahwa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proses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pengo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awa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ngga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bersih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keteb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-0,7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Irisan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ark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pan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gkan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pai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12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%.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Penger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bawah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sinar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hari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–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Hasil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proses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sebut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kri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</w:t>
      </w:r>
    </w:p>
    <w:p>
      <w:pPr>
        <w:rPr>
          <w:sz w:val="17"/>
          <w:szCs w:val="17"/>
        </w:rPr>
        <w:jc w:val="left"/>
        <w:spacing w:before="6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15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4.4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pengeluaran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0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480"/>
        <w:ind w:left="1465" w:right="147" w:firstLine="566"/>
        <w:sectPr>
          <w:pgMar w:header="731" w:footer="0" w:top="960" w:bottom="280" w:left="1680" w:right="1580"/>
          <w:pgSz w:w="11920" w:h="16840"/>
        </w:sectPr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ili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produk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ait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fix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6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ab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ela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dic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pun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tet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4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auto" w:line="478"/>
        <w:ind w:left="1465" w:right="248"/>
      </w:pP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p),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aj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</w:p>
    <w:p>
      <w:pPr>
        <w:rPr>
          <w:sz w:val="17"/>
          <w:szCs w:val="17"/>
        </w:rPr>
        <w:jc w:val="left"/>
        <w:spacing w:before="8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440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4.4.1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tetap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0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480"/>
        <w:ind w:left="2029" w:right="179" w:firstLine="56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ark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perusah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usaha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kukan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produksi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ersebu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apun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uark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perusa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sebag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t:</w:t>
      </w:r>
    </w:p>
    <w:p>
      <w:pPr>
        <w:rPr>
          <w:sz w:val="16"/>
          <w:szCs w:val="16"/>
        </w:rPr>
        <w:jc w:val="left"/>
        <w:spacing w:before="8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2417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Table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position w:val="-1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Tetap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nger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ngan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porang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06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62" w:hRule="exact"/>
        </w:trPr>
        <w:tc>
          <w:tcPr>
            <w:tcW w:w="5657" w:type="dxa"/>
            <w:gridSpan w:val="6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right"/>
              <w:spacing w:lineRule="exact" w:line="260"/>
              <w:ind w:right="19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rga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sat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58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il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(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2"/>
                <w:szCs w:val="22"/>
              </w:rPr>
              <w:t>Rp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268" w:hRule="exact"/>
        </w:trPr>
        <w:tc>
          <w:tcPr>
            <w:tcW w:w="7571" w:type="dxa"/>
            <w:gridSpan w:val="8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tabs>
                <w:tab w:pos="7560" w:val="left"/>
              </w:tabs>
              <w:jc w:val="left"/>
              <w:spacing w:lineRule="exact" w:line="260"/>
              <w:ind w:right="-53"/>
            </w:pPr>
            <w:r>
              <w:rPr>
                <w:rFonts w:cs="Calibri" w:hAnsi="Calibri" w:eastAsia="Calibri" w:ascii="Calibri"/>
                <w:b/>
                <w:sz w:val="22"/>
                <w:szCs w:val="22"/>
              </w:rPr>
            </w:r>
            <w:r>
              <w:rPr>
                <w:rFonts w:cs="Calibri" w:hAnsi="Calibri" w:eastAsia="Calibri" w:ascii="Calibri"/>
                <w:b/>
                <w:sz w:val="22"/>
                <w:szCs w:val="22"/>
                <w:u w:val="single" w:color="000000"/>
              </w:rPr>
              <w:t>      </w:t>
            </w:r>
            <w:r>
              <w:rPr>
                <w:rFonts w:cs="Calibri" w:hAnsi="Calibri" w:eastAsia="Calibri" w:ascii="Calibri"/>
                <w:b/>
                <w:spacing w:val="-24"/>
                <w:sz w:val="22"/>
                <w:szCs w:val="22"/>
                <w:u w:val="single" w:color="000000"/>
              </w:rPr>
              <w:t> </w:t>
            </w:r>
            <w:r>
              <w:rPr>
                <w:rFonts w:cs="Calibri" w:hAnsi="Calibri" w:eastAsia="Calibri" w:ascii="Calibri"/>
                <w:b/>
                <w:spacing w:val="-24"/>
                <w:sz w:val="22"/>
                <w:szCs w:val="22"/>
                <w:u w:val="single" w:color="000000"/>
              </w:rPr>
            </w:r>
            <w:r>
              <w:rPr>
                <w:rFonts w:cs="Calibri" w:hAnsi="Calibri" w:eastAsia="Calibri" w:ascii="Calibri"/>
                <w:b/>
                <w:spacing w:val="-1"/>
                <w:sz w:val="22"/>
                <w:szCs w:val="22"/>
                <w:u w:val="single" w:color="000000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sz w:val="22"/>
                <w:szCs w:val="22"/>
                <w:u w:val="single" w:color="000000"/>
              </w:rPr>
            </w:r>
            <w:r>
              <w:rPr>
                <w:rFonts w:cs="Calibri" w:hAnsi="Calibri" w:eastAsia="Calibri" w:ascii="Calibri"/>
                <w:b/>
                <w:spacing w:val="0"/>
                <w:sz w:val="22"/>
                <w:szCs w:val="22"/>
                <w:u w:val="single" w:color="000000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sz w:val="22"/>
                <w:szCs w:val="22"/>
                <w:u w:val="single" w:color="000000"/>
              </w:rPr>
            </w:r>
            <w:r>
              <w:rPr>
                <w:rFonts w:cs="Calibri" w:hAnsi="Calibri" w:eastAsia="Calibri" w:ascii="Calibri"/>
                <w:b/>
                <w:spacing w:val="0"/>
                <w:sz w:val="22"/>
                <w:szCs w:val="22"/>
                <w:u w:val="single" w:color="000000"/>
              </w:rPr>
              <w:t>      </w:t>
            </w:r>
            <w:r>
              <w:rPr>
                <w:rFonts w:cs="Calibri" w:hAnsi="Calibri" w:eastAsia="Calibri" w:ascii="Calibri"/>
                <w:b/>
                <w:spacing w:val="-22"/>
                <w:sz w:val="22"/>
                <w:szCs w:val="22"/>
                <w:u w:val="single" w:color="000000"/>
              </w:rPr>
              <w:t> </w:t>
            </w:r>
            <w:r>
              <w:rPr>
                <w:rFonts w:cs="Calibri" w:hAnsi="Calibri" w:eastAsia="Calibri" w:ascii="Calibri"/>
                <w:b/>
                <w:spacing w:val="-22"/>
                <w:sz w:val="22"/>
                <w:szCs w:val="22"/>
                <w:u w:val="single" w:color="000000"/>
              </w:rPr>
            </w:r>
            <w:r>
              <w:rPr>
                <w:rFonts w:cs="Calibri" w:hAnsi="Calibri" w:eastAsia="Calibri" w:ascii="Calibri"/>
                <w:b/>
                <w:spacing w:val="0"/>
                <w:sz w:val="22"/>
                <w:szCs w:val="22"/>
                <w:u w:val="single" w:color="000000"/>
              </w:rPr>
              <w:t>     </w:t>
            </w:r>
            <w:r>
              <w:rPr>
                <w:rFonts w:cs="Calibri" w:hAnsi="Calibri" w:eastAsia="Calibri" w:ascii="Calibri"/>
                <w:b/>
                <w:spacing w:val="-18"/>
                <w:sz w:val="22"/>
                <w:szCs w:val="22"/>
                <w:u w:val="single" w:color="000000"/>
              </w:rPr>
              <w:t> </w:t>
            </w:r>
            <w:r>
              <w:rPr>
                <w:rFonts w:cs="Calibri" w:hAnsi="Calibri" w:eastAsia="Calibri" w:ascii="Calibri"/>
                <w:b/>
                <w:spacing w:val="-18"/>
                <w:sz w:val="22"/>
                <w:szCs w:val="22"/>
                <w:u w:val="single" w:color="000000"/>
              </w:rPr>
            </w:r>
            <w:r>
              <w:rPr>
                <w:rFonts w:cs="Calibri" w:hAnsi="Calibri" w:eastAsia="Calibri" w:ascii="Calibri"/>
                <w:b/>
                <w:spacing w:val="-1"/>
                <w:sz w:val="22"/>
                <w:szCs w:val="22"/>
                <w:u w:val="single" w:color="000000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sz w:val="22"/>
                <w:szCs w:val="22"/>
                <w:u w:val="single" w:color="000000"/>
              </w:rPr>
            </w:r>
            <w:r>
              <w:rPr>
                <w:rFonts w:cs="Calibri" w:hAnsi="Calibri" w:eastAsia="Calibri" w:ascii="Calibri"/>
                <w:b/>
                <w:spacing w:val="-1"/>
                <w:sz w:val="22"/>
                <w:szCs w:val="22"/>
                <w:u w:val="single" w:color="000000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sz w:val="22"/>
                <w:szCs w:val="22"/>
                <w:u w:val="single" w:color="000000"/>
              </w:rPr>
            </w:r>
            <w:r>
              <w:rPr>
                <w:rFonts w:cs="Calibri" w:hAnsi="Calibri" w:eastAsia="Calibri" w:ascii="Calibri"/>
                <w:b/>
                <w:spacing w:val="1"/>
                <w:sz w:val="22"/>
                <w:szCs w:val="22"/>
                <w:u w:val="single" w:color="000000"/>
              </w:rPr>
              <w:t>m</w:t>
            </w:r>
            <w:r>
              <w:rPr>
                <w:rFonts w:cs="Calibri" w:hAnsi="Calibri" w:eastAsia="Calibri" w:ascii="Calibri"/>
                <w:b/>
                <w:spacing w:val="1"/>
                <w:sz w:val="22"/>
                <w:szCs w:val="22"/>
                <w:u w:val="single" w:color="000000"/>
              </w:rPr>
            </w:r>
            <w:r>
              <w:rPr>
                <w:rFonts w:cs="Calibri" w:hAnsi="Calibri" w:eastAsia="Calibri" w:ascii="Calibri"/>
                <w:b/>
                <w:spacing w:val="0"/>
                <w:sz w:val="22"/>
                <w:szCs w:val="22"/>
                <w:u w:val="single" w:color="000000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sz w:val="22"/>
                <w:szCs w:val="22"/>
                <w:u w:val="single" w:color="000000"/>
              </w:rPr>
            </w:r>
            <w:r>
              <w:rPr>
                <w:rFonts w:cs="Calibri" w:hAnsi="Calibri" w:eastAsia="Calibri" w:ascii="Calibri"/>
                <w:b/>
                <w:spacing w:val="-1"/>
                <w:sz w:val="22"/>
                <w:szCs w:val="22"/>
                <w:u w:val="single" w:color="000000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sz w:val="22"/>
                <w:szCs w:val="22"/>
                <w:u w:val="single" w:color="000000"/>
              </w:rPr>
            </w:r>
            <w:r>
              <w:rPr>
                <w:rFonts w:cs="Calibri" w:hAnsi="Calibri" w:eastAsia="Calibri" w:ascii="Calibri"/>
                <w:b/>
                <w:spacing w:val="0"/>
                <w:sz w:val="22"/>
                <w:szCs w:val="22"/>
                <w:u w:val="single" w:color="000000"/>
              </w:rPr>
              <w:t>it</w:t>
            </w:r>
            <w:r>
              <w:rPr>
                <w:rFonts w:cs="Calibri" w:hAnsi="Calibri" w:eastAsia="Calibri" w:ascii="Calibri"/>
                <w:b/>
                <w:spacing w:val="-1"/>
                <w:sz w:val="22"/>
                <w:szCs w:val="22"/>
                <w:u w:val="single" w:color="000000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sz w:val="22"/>
                <w:szCs w:val="22"/>
                <w:u w:val="single" w:color="000000"/>
              </w:rPr>
            </w:r>
            <w:r>
              <w:rPr>
                <w:rFonts w:cs="Calibri" w:hAnsi="Calibri" w:eastAsia="Calibri" w:ascii="Calibri"/>
                <w:b/>
                <w:spacing w:val="0"/>
                <w:sz w:val="22"/>
                <w:szCs w:val="22"/>
                <w:u w:val="single" w:color="000000"/>
              </w:rPr>
              <w:t>m</w:t>
            </w:r>
            <w:r>
              <w:rPr>
                <w:rFonts w:cs="Calibri" w:hAnsi="Calibri" w:eastAsia="Calibri" w:ascii="Calibri"/>
                <w:b/>
                <w:spacing w:val="0"/>
                <w:sz w:val="22"/>
                <w:szCs w:val="22"/>
                <w:u w:val="single" w:color="000000"/>
              </w:rPr>
            </w:r>
            <w:r>
              <w:rPr>
                <w:rFonts w:cs="Calibri" w:hAnsi="Calibri" w:eastAsia="Calibri" w:ascii="Calibri"/>
                <w:b/>
                <w:spacing w:val="0"/>
                <w:sz w:val="22"/>
                <w:szCs w:val="22"/>
                <w:u w:val="single" w:color="000000"/>
              </w:rPr>
              <w:t>     </w:t>
            </w:r>
            <w:r>
              <w:rPr>
                <w:rFonts w:cs="Calibri" w:hAnsi="Calibri" w:eastAsia="Calibri" w:ascii="Calibri"/>
                <w:b/>
                <w:spacing w:val="-2"/>
                <w:sz w:val="22"/>
                <w:szCs w:val="22"/>
                <w:u w:val="single" w:color="000000"/>
              </w:rPr>
              <w:t> </w:t>
            </w:r>
            <w:r>
              <w:rPr>
                <w:rFonts w:cs="Calibri" w:hAnsi="Calibri" w:eastAsia="Calibri" w:ascii="Calibri"/>
                <w:b/>
                <w:spacing w:val="-2"/>
                <w:sz w:val="22"/>
                <w:szCs w:val="22"/>
                <w:u w:val="single" w:color="000000"/>
              </w:rPr>
            </w:r>
            <w:r>
              <w:rPr>
                <w:rFonts w:cs="Calibri" w:hAnsi="Calibri" w:eastAsia="Calibri" w:ascii="Calibri"/>
                <w:b/>
                <w:spacing w:val="0"/>
                <w:sz w:val="22"/>
                <w:szCs w:val="22"/>
                <w:u w:val="single" w:color="000000"/>
              </w:rPr>
              <w:t>  </w:t>
            </w:r>
            <w:r>
              <w:rPr>
                <w:rFonts w:cs="Calibri" w:hAnsi="Calibri" w:eastAsia="Calibri" w:ascii="Calibri"/>
                <w:b/>
                <w:spacing w:val="-5"/>
                <w:sz w:val="22"/>
                <w:szCs w:val="22"/>
                <w:u w:val="single" w:color="000000"/>
              </w:rPr>
              <w:t> </w:t>
            </w:r>
            <w:r>
              <w:rPr>
                <w:rFonts w:cs="Calibri" w:hAnsi="Calibri" w:eastAsia="Calibri" w:ascii="Calibri"/>
                <w:b/>
                <w:spacing w:val="-5"/>
                <w:sz w:val="22"/>
                <w:szCs w:val="22"/>
                <w:u w:val="single" w:color="000000"/>
              </w:rPr>
            </w:r>
            <w:r>
              <w:rPr>
                <w:rFonts w:cs="Calibri" w:hAnsi="Calibri" w:eastAsia="Calibri" w:ascii="Calibri"/>
                <w:b/>
                <w:spacing w:val="-1"/>
                <w:sz w:val="22"/>
                <w:szCs w:val="22"/>
                <w:u w:val="single" w:color="000000"/>
              </w:rPr>
              <w:t>J</w:t>
            </w:r>
            <w:r>
              <w:rPr>
                <w:rFonts w:cs="Calibri" w:hAnsi="Calibri" w:eastAsia="Calibri" w:ascii="Calibri"/>
                <w:b/>
                <w:spacing w:val="-1"/>
                <w:sz w:val="22"/>
                <w:szCs w:val="22"/>
                <w:u w:val="single" w:color="000000"/>
              </w:rPr>
            </w:r>
            <w:r>
              <w:rPr>
                <w:rFonts w:cs="Calibri" w:hAnsi="Calibri" w:eastAsia="Calibri" w:ascii="Calibri"/>
                <w:b/>
                <w:spacing w:val="0"/>
                <w:sz w:val="22"/>
                <w:szCs w:val="22"/>
                <w:u w:val="single" w:color="000000"/>
              </w:rPr>
              <w:t>u</w:t>
            </w:r>
            <w:r>
              <w:rPr>
                <w:rFonts w:cs="Calibri" w:hAnsi="Calibri" w:eastAsia="Calibri" w:ascii="Calibri"/>
                <w:b/>
                <w:spacing w:val="-1"/>
                <w:sz w:val="22"/>
                <w:szCs w:val="22"/>
                <w:u w:val="single" w:color="000000"/>
              </w:rPr>
              <w:t>m</w:t>
            </w:r>
            <w:r>
              <w:rPr>
                <w:rFonts w:cs="Calibri" w:hAnsi="Calibri" w:eastAsia="Calibri" w:ascii="Calibri"/>
                <w:b/>
                <w:spacing w:val="-1"/>
                <w:sz w:val="22"/>
                <w:szCs w:val="22"/>
                <w:u w:val="single" w:color="000000"/>
              </w:rPr>
            </w:r>
            <w:r>
              <w:rPr>
                <w:rFonts w:cs="Calibri" w:hAnsi="Calibri" w:eastAsia="Calibri" w:ascii="Calibri"/>
                <w:b/>
                <w:spacing w:val="0"/>
                <w:sz w:val="22"/>
                <w:szCs w:val="22"/>
                <w:u w:val="single" w:color="000000"/>
              </w:rPr>
              <w:t>l</w:t>
            </w:r>
            <w:r>
              <w:rPr>
                <w:rFonts w:cs="Calibri" w:hAnsi="Calibri" w:eastAsia="Calibri" w:ascii="Calibri"/>
                <w:b/>
                <w:spacing w:val="-1"/>
                <w:sz w:val="22"/>
                <w:szCs w:val="22"/>
                <w:u w:val="single" w:color="000000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sz w:val="22"/>
                <w:szCs w:val="22"/>
                <w:u w:val="single" w:color="000000"/>
              </w:rPr>
            </w:r>
            <w:r>
              <w:rPr>
                <w:rFonts w:cs="Calibri" w:hAnsi="Calibri" w:eastAsia="Calibri" w:ascii="Calibri"/>
                <w:b/>
                <w:spacing w:val="0"/>
                <w:sz w:val="22"/>
                <w:szCs w:val="22"/>
                <w:u w:val="single" w:color="000000"/>
              </w:rPr>
              <w:t>h</w:t>
            </w:r>
            <w:r>
              <w:rPr>
                <w:rFonts w:cs="Calibri" w:hAnsi="Calibri" w:eastAsia="Calibri" w:ascii="Calibri"/>
                <w:b/>
                <w:spacing w:val="0"/>
                <w:sz w:val="22"/>
                <w:szCs w:val="22"/>
                <w:u w:val="single" w:color="000000"/>
              </w:rPr>
            </w:r>
            <w:r>
              <w:rPr>
                <w:rFonts w:cs="Calibri" w:hAnsi="Calibri" w:eastAsia="Calibri" w:ascii="Calibri"/>
                <w:b/>
                <w:spacing w:val="0"/>
                <w:sz w:val="22"/>
                <w:szCs w:val="22"/>
                <w:u w:val="single" w:color="00000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sz w:val="22"/>
                <w:szCs w:val="22"/>
                <w:u w:val="single" w:color="000000"/>
              </w:rPr>
            </w:r>
            <w:r>
              <w:rPr>
                <w:rFonts w:cs="Calibri" w:hAnsi="Calibri" w:eastAsia="Calibri" w:ascii="Calibri"/>
                <w:b/>
                <w:spacing w:val="0"/>
                <w:sz w:val="22"/>
                <w:szCs w:val="22"/>
                <w:u w:val="single" w:color="000000"/>
              </w:rPr>
              <w:t>sat</w:t>
            </w:r>
            <w:r>
              <w:rPr>
                <w:rFonts w:cs="Calibri" w:hAnsi="Calibri" w:eastAsia="Calibri" w:ascii="Calibri"/>
                <w:b/>
                <w:spacing w:val="1"/>
                <w:sz w:val="22"/>
                <w:szCs w:val="22"/>
                <w:u w:val="single" w:color="000000"/>
              </w:rPr>
              <w:t>u</w:t>
            </w:r>
            <w:r>
              <w:rPr>
                <w:rFonts w:cs="Calibri" w:hAnsi="Calibri" w:eastAsia="Calibri" w:ascii="Calibri"/>
                <w:b/>
                <w:spacing w:val="1"/>
                <w:sz w:val="22"/>
                <w:szCs w:val="22"/>
                <w:u w:val="single" w:color="000000"/>
              </w:rPr>
            </w:r>
            <w:r>
              <w:rPr>
                <w:rFonts w:cs="Calibri" w:hAnsi="Calibri" w:eastAsia="Calibri" w:ascii="Calibri"/>
                <w:b/>
                <w:spacing w:val="-1"/>
                <w:sz w:val="22"/>
                <w:szCs w:val="22"/>
                <w:u w:val="single" w:color="000000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sz w:val="22"/>
                <w:szCs w:val="22"/>
                <w:u w:val="single" w:color="000000"/>
              </w:rPr>
            </w:r>
            <w:r>
              <w:rPr>
                <w:rFonts w:cs="Calibri" w:hAnsi="Calibri" w:eastAsia="Calibri" w:ascii="Calibri"/>
                <w:b/>
                <w:spacing w:val="0"/>
                <w:sz w:val="22"/>
                <w:szCs w:val="22"/>
                <w:u w:val="single" w:color="000000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sz w:val="22"/>
                <w:szCs w:val="22"/>
                <w:u w:val="single" w:color="000000"/>
              </w:rPr>
            </w:r>
            <w:r>
              <w:rPr>
                <w:rFonts w:cs="Calibri" w:hAnsi="Calibri" w:eastAsia="Calibri" w:ascii="Calibri"/>
                <w:b/>
                <w:spacing w:val="0"/>
                <w:sz w:val="22"/>
                <w:szCs w:val="22"/>
                <w:u w:val="single" w:color="000000"/>
              </w:rPr>
              <w:t>  </w:t>
            </w:r>
            <w:r>
              <w:rPr>
                <w:rFonts w:cs="Calibri" w:hAnsi="Calibri" w:eastAsia="Calibri" w:ascii="Calibri"/>
                <w:b/>
                <w:spacing w:val="13"/>
                <w:sz w:val="22"/>
                <w:szCs w:val="22"/>
                <w:u w:val="single" w:color="000000"/>
              </w:rPr>
              <w:t> </w:t>
            </w:r>
            <w:r>
              <w:rPr>
                <w:rFonts w:cs="Calibri" w:hAnsi="Calibri" w:eastAsia="Calibri" w:ascii="Calibri"/>
                <w:b/>
                <w:spacing w:val="13"/>
                <w:sz w:val="22"/>
                <w:szCs w:val="22"/>
                <w:u w:val="single" w:color="000000"/>
              </w:rPr>
            </w:r>
            <w:r>
              <w:rPr>
                <w:rFonts w:cs="Calibri" w:hAnsi="Calibri" w:eastAsia="Calibri" w:ascii="Calibri"/>
                <w:b/>
                <w:spacing w:val="0"/>
                <w:sz w:val="22"/>
                <w:szCs w:val="22"/>
                <w:u w:val="single" w:color="000000"/>
              </w:rPr>
              <w:t>            </w:t>
            </w:r>
            <w:r>
              <w:rPr>
                <w:rFonts w:cs="Calibri" w:hAnsi="Calibri" w:eastAsia="Calibri" w:ascii="Calibri"/>
                <w:b/>
                <w:spacing w:val="4"/>
                <w:sz w:val="22"/>
                <w:szCs w:val="22"/>
                <w:u w:val="single" w:color="000000"/>
              </w:rPr>
              <w:t> </w:t>
            </w:r>
            <w:r>
              <w:rPr>
                <w:rFonts w:cs="Calibri" w:hAnsi="Calibri" w:eastAsia="Calibri" w:ascii="Calibri"/>
                <w:b/>
                <w:spacing w:val="4"/>
                <w:sz w:val="22"/>
                <w:szCs w:val="22"/>
                <w:u w:val="single" w:color="000000"/>
              </w:rPr>
            </w:r>
            <w:r>
              <w:rPr>
                <w:rFonts w:cs="Calibri" w:hAnsi="Calibri" w:eastAsia="Calibri" w:ascii="Calibri"/>
                <w:b/>
                <w:spacing w:val="0"/>
                <w:sz w:val="22"/>
                <w:szCs w:val="22"/>
                <w:u w:val="single" w:color="000000"/>
              </w:rPr>
              <w:t>(</w:t>
            </w:r>
            <w:r>
              <w:rPr>
                <w:rFonts w:cs="Calibri" w:hAnsi="Calibri" w:eastAsia="Calibri" w:ascii="Calibri"/>
                <w:b/>
                <w:spacing w:val="0"/>
                <w:sz w:val="22"/>
                <w:szCs w:val="22"/>
                <w:u w:val="single" w:color="000000"/>
              </w:rPr>
            </w:r>
            <w:r>
              <w:rPr>
                <w:rFonts w:cs="Calibri" w:hAnsi="Calibri" w:eastAsia="Calibri" w:ascii="Calibri"/>
                <w:b/>
                <w:spacing w:val="0"/>
                <w:sz w:val="22"/>
                <w:szCs w:val="22"/>
                <w:u w:val="single" w:color="00000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sz w:val="22"/>
                <w:szCs w:val="22"/>
                <w:u w:val="single" w:color="000000"/>
              </w:rPr>
            </w:r>
            <w:r>
              <w:rPr>
                <w:rFonts w:cs="Calibri" w:hAnsi="Calibri" w:eastAsia="Calibri" w:ascii="Calibri"/>
                <w:b/>
                <w:spacing w:val="0"/>
                <w:sz w:val="22"/>
                <w:szCs w:val="22"/>
                <w:u w:val="single" w:color="000000"/>
              </w:rPr>
              <w:t>Rp</w:t>
            </w:r>
            <w:r>
              <w:rPr>
                <w:rFonts w:cs="Calibri" w:hAnsi="Calibri" w:eastAsia="Calibri" w:ascii="Calibri"/>
                <w:b/>
                <w:spacing w:val="0"/>
                <w:sz w:val="22"/>
                <w:szCs w:val="22"/>
                <w:u w:val="single" w:color="000000"/>
              </w:rPr>
            </w:r>
            <w:r>
              <w:rPr>
                <w:rFonts w:cs="Calibri" w:hAnsi="Calibri" w:eastAsia="Calibri" w:ascii="Calibri"/>
                <w:b/>
                <w:spacing w:val="0"/>
                <w:sz w:val="22"/>
                <w:szCs w:val="22"/>
                <w:u w:val="single" w:color="00000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sz w:val="22"/>
                <w:szCs w:val="22"/>
                <w:u w:val="single" w:color="000000"/>
              </w:rPr>
            </w:r>
            <w:r>
              <w:rPr>
                <w:rFonts w:cs="Calibri" w:hAnsi="Calibri" w:eastAsia="Calibri" w:ascii="Calibri"/>
                <w:b/>
                <w:spacing w:val="0"/>
                <w:sz w:val="22"/>
                <w:szCs w:val="22"/>
                <w:u w:val="single" w:color="000000"/>
              </w:rPr>
              <w:t>)</w:t>
            </w:r>
            <w:r>
              <w:rPr>
                <w:rFonts w:cs="Calibri" w:hAnsi="Calibri" w:eastAsia="Calibri" w:ascii="Calibri"/>
                <w:b/>
                <w:spacing w:val="0"/>
                <w:sz w:val="22"/>
                <w:szCs w:val="22"/>
                <w:u w:val="single" w:color="000000"/>
              </w:rPr>
            </w:r>
            <w:r>
              <w:rPr>
                <w:rFonts w:cs="Calibri" w:hAnsi="Calibri" w:eastAsia="Calibri" w:ascii="Calibri"/>
                <w:b/>
                <w:spacing w:val="0"/>
                <w:sz w:val="22"/>
                <w:szCs w:val="22"/>
                <w:u w:val="single" w:color="000000"/>
              </w:rPr>
              <w:t>            </w:t>
            </w:r>
            <w:r>
              <w:rPr>
                <w:rFonts w:cs="Calibri" w:hAnsi="Calibri" w:eastAsia="Calibri" w:ascii="Calibri"/>
                <w:b/>
                <w:spacing w:val="18"/>
                <w:sz w:val="22"/>
                <w:szCs w:val="22"/>
                <w:u w:val="single" w:color="000000"/>
              </w:rPr>
              <w:t> </w:t>
            </w:r>
            <w:r>
              <w:rPr>
                <w:rFonts w:cs="Calibri" w:hAnsi="Calibri" w:eastAsia="Calibri" w:ascii="Calibri"/>
                <w:b/>
                <w:spacing w:val="18"/>
                <w:sz w:val="22"/>
                <w:szCs w:val="22"/>
                <w:u w:val="single" w:color="000000"/>
              </w:rPr>
            </w:r>
            <w:r>
              <w:rPr>
                <w:rFonts w:cs="Calibri" w:hAnsi="Calibri" w:eastAsia="Calibri" w:ascii="Calibri"/>
                <w:b/>
                <w:spacing w:val="0"/>
                <w:sz w:val="22"/>
                <w:szCs w:val="22"/>
                <w:u w:val="single" w:color="000000"/>
              </w:rPr>
              <w:t>              </w:t>
            </w:r>
            <w:r>
              <w:rPr>
                <w:rFonts w:cs="Calibri" w:hAnsi="Calibri" w:eastAsia="Calibri" w:ascii="Calibri"/>
                <w:b/>
                <w:spacing w:val="22"/>
                <w:sz w:val="22"/>
                <w:szCs w:val="22"/>
                <w:u w:val="single" w:color="000000"/>
              </w:rPr>
              <w:t> </w:t>
            </w:r>
            <w:r>
              <w:rPr>
                <w:rFonts w:cs="Calibri" w:hAnsi="Calibri" w:eastAsia="Calibri" w:ascii="Calibri"/>
                <w:b/>
                <w:spacing w:val="22"/>
                <w:sz w:val="22"/>
                <w:szCs w:val="22"/>
                <w:u w:val="single" w:color="000000"/>
              </w:rPr>
            </w:r>
            <w:r>
              <w:rPr>
                <w:rFonts w:cs="Calibri" w:hAnsi="Calibri" w:eastAsia="Calibri" w:ascii="Calibri"/>
                <w:b/>
                <w:spacing w:val="0"/>
                <w:sz w:val="22"/>
                <w:szCs w:val="22"/>
                <w:u w:val="single" w:color="000000"/>
              </w:rPr>
              <w:t>)</w:t>
            </w:r>
            <w:r>
              <w:rPr>
                <w:rFonts w:cs="Calibri" w:hAnsi="Calibri" w:eastAsia="Calibri" w:ascii="Calibri"/>
                <w:b/>
                <w:spacing w:val="0"/>
                <w:sz w:val="22"/>
                <w:szCs w:val="22"/>
                <w:u w:val="single" w:color="000000"/>
              </w:rPr>
            </w:r>
            <w:r>
              <w:rPr>
                <w:rFonts w:cs="Calibri" w:hAnsi="Calibri" w:eastAsia="Calibri" w:ascii="Calibri"/>
                <w:b/>
                <w:spacing w:val="0"/>
                <w:sz w:val="22"/>
                <w:szCs w:val="22"/>
                <w:u w:val="single" w:color="000000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sz w:val="22"/>
                <w:szCs w:val="22"/>
                <w:u w:val="single" w:color="000000"/>
              </w:rPr>
              <w:tab/>
            </w:r>
            <w:r>
              <w:rPr>
                <w:rFonts w:cs="Calibri" w:hAnsi="Calibri" w:eastAsia="Calibri" w:ascii="Calibri"/>
                <w:b/>
                <w:spacing w:val="0"/>
                <w:sz w:val="22"/>
                <w:szCs w:val="22"/>
                <w:u w:val="single" w:color="000000"/>
              </w:rPr>
            </w:r>
            <w:r>
              <w:rPr>
                <w:rFonts w:cs="Calibri" w:hAnsi="Calibri" w:eastAsia="Calibri" w:ascii="Calibri"/>
                <w:b/>
                <w:spacing w:val="0"/>
                <w:sz w:val="22"/>
                <w:szCs w:val="22"/>
              </w:rPr>
            </w:r>
            <w:r>
              <w:rPr>
                <w:rFonts w:cs="Calibri" w:hAnsi="Calibri" w:eastAsia="Calibri" w:ascii="Calibri"/>
                <w:spacing w:val="0"/>
                <w:sz w:val="22"/>
                <w:szCs w:val="22"/>
              </w:rPr>
            </w:r>
          </w:p>
        </w:tc>
      </w:tr>
      <w:tr>
        <w:trPr>
          <w:trHeight w:val="325" w:hRule="exact"/>
        </w:trPr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before="9"/>
              <w:ind w:left="364" w:right="364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9"/>
              <w:ind w:left="370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Alat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en</w:t>
            </w:r>
          </w:p>
        </w:tc>
        <w:tc>
          <w:tcPr>
            <w:tcW w:w="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9"/>
              <w:ind w:left="506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buah</w:t>
            </w:r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9"/>
              <w:ind w:left="342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9"/>
              <w:ind w:left="256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0</w:t>
            </w:r>
          </w:p>
        </w:tc>
      </w:tr>
      <w:tr>
        <w:trPr>
          <w:trHeight w:val="283" w:hRule="exact"/>
        </w:trPr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40"/>
              <w:ind w:left="364" w:right="364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244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Alat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532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1buah</w:t>
            </w:r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396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00</w:t>
            </w:r>
          </w:p>
        </w:tc>
        <w:tc>
          <w:tcPr>
            <w:tcW w:w="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310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00</w:t>
            </w:r>
          </w:p>
        </w:tc>
      </w:tr>
      <w:tr>
        <w:trPr>
          <w:trHeight w:val="283" w:hRule="exact"/>
        </w:trPr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40"/>
              <w:ind w:left="364" w:right="364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238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Alat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gi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is</w:t>
            </w:r>
          </w:p>
        </w:tc>
        <w:tc>
          <w:tcPr>
            <w:tcW w:w="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buah</w:t>
            </w:r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452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310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00</w:t>
            </w:r>
          </w:p>
        </w:tc>
      </w:tr>
      <w:tr>
        <w:trPr>
          <w:trHeight w:val="283" w:hRule="exact"/>
        </w:trPr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40"/>
              <w:ind w:left="364" w:right="364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296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imb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an</w:t>
            </w:r>
          </w:p>
        </w:tc>
        <w:tc>
          <w:tcPr>
            <w:tcW w:w="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506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buah</w:t>
            </w:r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452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1.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.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366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1.5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0</w:t>
            </w:r>
          </w:p>
        </w:tc>
      </w:tr>
      <w:tr>
        <w:trPr>
          <w:trHeight w:val="252" w:hRule="exact"/>
        </w:trPr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spacing w:lineRule="exact" w:line="240"/>
              <w:ind w:left="364" w:right="364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442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skom</w:t>
            </w:r>
          </w:p>
        </w:tc>
        <w:tc>
          <w:tcPr>
            <w:tcW w:w="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452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12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h</w:t>
            </w:r>
          </w:p>
        </w:tc>
        <w:tc>
          <w:tcPr>
            <w:tcW w:w="4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592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40.000</w:t>
            </w:r>
          </w:p>
        </w:tc>
        <w:tc>
          <w:tcPr>
            <w:tcW w:w="2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450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0</w:t>
            </w:r>
          </w:p>
        </w:tc>
      </w:tr>
      <w:tr>
        <w:trPr>
          <w:trHeight w:val="370" w:hRule="exact"/>
        </w:trPr>
        <w:tc>
          <w:tcPr>
            <w:tcW w:w="7571" w:type="dxa"/>
            <w:gridSpan w:val="8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tabs>
                <w:tab w:pos="7560" w:val="left"/>
              </w:tabs>
              <w:jc w:val="left"/>
              <w:spacing w:before="13"/>
              <w:ind w:right="-53"/>
            </w:pPr>
            <w:r>
              <w:rPr>
                <w:rFonts w:cs="Calibri" w:hAnsi="Calibri" w:eastAsia="Calibri" w:ascii="Calibri"/>
                <w:sz w:val="22"/>
                <w:szCs w:val="22"/>
              </w:rPr>
            </w:r>
            <w:r>
              <w:rPr>
                <w:rFonts w:cs="Calibri" w:hAnsi="Calibri" w:eastAsia="Calibri" w:ascii="Calibri"/>
                <w:sz w:val="22"/>
                <w:szCs w:val="22"/>
                <w:u w:val="single" w:color="000000"/>
              </w:rPr>
              <w:t>       </w:t>
            </w:r>
            <w:r>
              <w:rPr>
                <w:rFonts w:cs="Calibri" w:hAnsi="Calibri" w:eastAsia="Calibri" w:ascii="Calibri"/>
                <w:spacing w:val="2"/>
                <w:sz w:val="22"/>
                <w:szCs w:val="22"/>
                <w:u w:val="single" w:color="000000"/>
              </w:rPr>
              <w:t> </w:t>
            </w:r>
            <w:r>
              <w:rPr>
                <w:rFonts w:cs="Calibri" w:hAnsi="Calibri" w:eastAsia="Calibri" w:ascii="Calibri"/>
                <w:spacing w:val="2"/>
                <w:sz w:val="22"/>
                <w:szCs w:val="22"/>
                <w:u w:val="single" w:color="000000"/>
              </w:rPr>
            </w:r>
            <w:r>
              <w:rPr>
                <w:rFonts w:cs="Calibri" w:hAnsi="Calibri" w:eastAsia="Calibri" w:ascii="Calibri"/>
                <w:spacing w:val="0"/>
                <w:sz w:val="22"/>
                <w:szCs w:val="22"/>
                <w:u w:val="single" w:color="000000"/>
              </w:rPr>
              <w:t>6</w:t>
            </w:r>
            <w:r>
              <w:rPr>
                <w:rFonts w:cs="Calibri" w:hAnsi="Calibri" w:eastAsia="Calibri" w:ascii="Calibri"/>
                <w:spacing w:val="0"/>
                <w:sz w:val="22"/>
                <w:szCs w:val="22"/>
                <w:u w:val="single" w:color="000000"/>
              </w:rPr>
            </w:r>
            <w:r>
              <w:rPr>
                <w:rFonts w:cs="Calibri" w:hAnsi="Calibri" w:eastAsia="Calibri" w:ascii="Calibri"/>
                <w:spacing w:val="0"/>
                <w:sz w:val="22"/>
                <w:szCs w:val="22"/>
                <w:u w:val="single" w:color="000000"/>
              </w:rPr>
              <w:t>       </w:t>
            </w:r>
            <w:r>
              <w:rPr>
                <w:rFonts w:cs="Calibri" w:hAnsi="Calibri" w:eastAsia="Calibri" w:ascii="Calibri"/>
                <w:spacing w:val="3"/>
                <w:sz w:val="22"/>
                <w:szCs w:val="22"/>
                <w:u w:val="single" w:color="000000"/>
              </w:rPr>
              <w:t> </w:t>
            </w:r>
            <w:r>
              <w:rPr>
                <w:rFonts w:cs="Calibri" w:hAnsi="Calibri" w:eastAsia="Calibri" w:ascii="Calibri"/>
                <w:spacing w:val="3"/>
                <w:sz w:val="22"/>
                <w:szCs w:val="22"/>
                <w:u w:val="single" w:color="000000"/>
              </w:rPr>
            </w:r>
            <w:r>
              <w:rPr>
                <w:rFonts w:cs="Calibri" w:hAnsi="Calibri" w:eastAsia="Calibri" w:ascii="Calibri"/>
                <w:spacing w:val="0"/>
                <w:sz w:val="22"/>
                <w:szCs w:val="22"/>
                <w:u w:val="single" w:color="000000"/>
              </w:rPr>
              <w:t>      </w:t>
            </w:r>
            <w:r>
              <w:rPr>
                <w:rFonts w:cs="Calibri" w:hAnsi="Calibri" w:eastAsia="Calibri" w:ascii="Calibri"/>
                <w:spacing w:val="-14"/>
                <w:sz w:val="22"/>
                <w:szCs w:val="22"/>
                <w:u w:val="single" w:color="000000"/>
              </w:rPr>
              <w:t> </w:t>
            </w:r>
            <w:r>
              <w:rPr>
                <w:rFonts w:cs="Calibri" w:hAnsi="Calibri" w:eastAsia="Calibri" w:ascii="Calibri"/>
                <w:spacing w:val="-14"/>
                <w:sz w:val="22"/>
                <w:szCs w:val="22"/>
                <w:u w:val="single" w:color="000000"/>
              </w:rPr>
            </w:r>
            <w:r>
              <w:rPr>
                <w:rFonts w:cs="Calibri" w:hAnsi="Calibri" w:eastAsia="Calibri" w:ascii="Calibri"/>
                <w:spacing w:val="0"/>
                <w:sz w:val="22"/>
                <w:szCs w:val="22"/>
                <w:u w:val="single" w:color="000000"/>
              </w:rPr>
              <w:t>Ker</w:t>
            </w:r>
            <w:r>
              <w:rPr>
                <w:rFonts w:cs="Calibri" w:hAnsi="Calibri" w:eastAsia="Calibri" w:ascii="Calibri"/>
                <w:spacing w:val="0"/>
                <w:sz w:val="22"/>
                <w:szCs w:val="22"/>
                <w:u w:val="single" w:color="000000"/>
              </w:rPr>
            </w:r>
            <w:r>
              <w:rPr>
                <w:rFonts w:cs="Calibri" w:hAnsi="Calibri" w:eastAsia="Calibri" w:ascii="Calibri"/>
                <w:spacing w:val="0"/>
                <w:sz w:val="22"/>
                <w:szCs w:val="22"/>
                <w:u w:val="single" w:color="000000"/>
              </w:rPr>
              <w:t>a</w:t>
            </w:r>
            <w:r>
              <w:rPr>
                <w:rFonts w:cs="Calibri" w:hAnsi="Calibri" w:eastAsia="Calibri" w:ascii="Calibri"/>
                <w:spacing w:val="1"/>
                <w:sz w:val="22"/>
                <w:szCs w:val="22"/>
                <w:u w:val="single" w:color="000000"/>
              </w:rPr>
              <w:t>n</w:t>
            </w:r>
            <w:r>
              <w:rPr>
                <w:rFonts w:cs="Calibri" w:hAnsi="Calibri" w:eastAsia="Calibri" w:ascii="Calibri"/>
                <w:spacing w:val="1"/>
                <w:sz w:val="22"/>
                <w:szCs w:val="22"/>
                <w:u w:val="single" w:color="000000"/>
              </w:rPr>
            </w:r>
            <w:r>
              <w:rPr>
                <w:rFonts w:cs="Calibri" w:hAnsi="Calibri" w:eastAsia="Calibri" w:ascii="Calibri"/>
                <w:spacing w:val="0"/>
                <w:sz w:val="22"/>
                <w:szCs w:val="22"/>
                <w:u w:val="single" w:color="000000"/>
              </w:rPr>
              <w:t>jang</w:t>
            </w:r>
            <w:r>
              <w:rPr>
                <w:rFonts w:cs="Calibri" w:hAnsi="Calibri" w:eastAsia="Calibri" w:ascii="Calibri"/>
                <w:spacing w:val="0"/>
                <w:sz w:val="22"/>
                <w:szCs w:val="22"/>
                <w:u w:val="single" w:color="000000"/>
              </w:rPr>
            </w:r>
            <w:r>
              <w:rPr>
                <w:rFonts w:cs="Calibri" w:hAnsi="Calibri" w:eastAsia="Calibri" w:ascii="Calibri"/>
                <w:spacing w:val="0"/>
                <w:sz w:val="22"/>
                <w:szCs w:val="22"/>
                <w:u w:val="single" w:color="000000"/>
              </w:rPr>
              <w:t>      </w:t>
            </w:r>
            <w:r>
              <w:rPr>
                <w:rFonts w:cs="Calibri" w:hAnsi="Calibri" w:eastAsia="Calibri" w:ascii="Calibri"/>
                <w:spacing w:val="4"/>
                <w:sz w:val="22"/>
                <w:szCs w:val="22"/>
                <w:u w:val="single" w:color="000000"/>
              </w:rPr>
              <w:t> </w:t>
            </w:r>
            <w:r>
              <w:rPr>
                <w:rFonts w:cs="Calibri" w:hAnsi="Calibri" w:eastAsia="Calibri" w:ascii="Calibri"/>
                <w:spacing w:val="4"/>
                <w:sz w:val="22"/>
                <w:szCs w:val="22"/>
                <w:u w:val="single" w:color="000000"/>
              </w:rPr>
            </w:r>
            <w:r>
              <w:rPr>
                <w:rFonts w:cs="Calibri" w:hAnsi="Calibri" w:eastAsia="Calibri" w:ascii="Calibri"/>
                <w:spacing w:val="0"/>
                <w:sz w:val="22"/>
                <w:szCs w:val="22"/>
                <w:u w:val="single" w:color="000000"/>
              </w:rPr>
              <w:t>        </w:t>
            </w:r>
            <w:r>
              <w:rPr>
                <w:rFonts w:cs="Calibri" w:hAnsi="Calibri" w:eastAsia="Calibri" w:ascii="Calibri"/>
                <w:spacing w:val="-5"/>
                <w:sz w:val="22"/>
                <w:szCs w:val="22"/>
                <w:u w:val="single" w:color="000000"/>
              </w:rPr>
              <w:t> </w:t>
            </w:r>
            <w:r>
              <w:rPr>
                <w:rFonts w:cs="Calibri" w:hAnsi="Calibri" w:eastAsia="Calibri" w:ascii="Calibri"/>
                <w:spacing w:val="-5"/>
                <w:sz w:val="22"/>
                <w:szCs w:val="22"/>
                <w:u w:val="single" w:color="000000"/>
              </w:rPr>
            </w:r>
            <w:r>
              <w:rPr>
                <w:rFonts w:cs="Calibri" w:hAnsi="Calibri" w:eastAsia="Calibri" w:ascii="Calibri"/>
                <w:spacing w:val="0"/>
                <w:sz w:val="22"/>
                <w:szCs w:val="22"/>
                <w:u w:val="single" w:color="000000"/>
              </w:rPr>
              <w:t>12</w:t>
            </w:r>
            <w:r>
              <w:rPr>
                <w:rFonts w:cs="Calibri" w:hAnsi="Calibri" w:eastAsia="Calibri" w:ascii="Calibri"/>
                <w:spacing w:val="0"/>
                <w:sz w:val="22"/>
                <w:szCs w:val="22"/>
                <w:u w:val="single" w:color="000000"/>
              </w:rPr>
            </w:r>
            <w:r>
              <w:rPr>
                <w:rFonts w:cs="Calibri" w:hAnsi="Calibri" w:eastAsia="Calibri" w:ascii="Calibri"/>
                <w:spacing w:val="1"/>
                <w:sz w:val="22"/>
                <w:szCs w:val="22"/>
                <w:u w:val="single" w:color="000000"/>
              </w:rPr>
              <w:t> </w:t>
            </w:r>
            <w:r>
              <w:rPr>
                <w:rFonts w:cs="Calibri" w:hAnsi="Calibri" w:eastAsia="Calibri" w:ascii="Calibri"/>
                <w:spacing w:val="1"/>
                <w:sz w:val="22"/>
                <w:szCs w:val="22"/>
                <w:u w:val="single" w:color="000000"/>
              </w:rPr>
            </w:r>
            <w:r>
              <w:rPr>
                <w:rFonts w:cs="Calibri" w:hAnsi="Calibri" w:eastAsia="Calibri" w:ascii="Calibri"/>
                <w:spacing w:val="1"/>
                <w:sz w:val="22"/>
                <w:szCs w:val="22"/>
                <w:u w:val="single" w:color="000000"/>
              </w:rPr>
              <w:t>b</w:t>
            </w:r>
            <w:r>
              <w:rPr>
                <w:rFonts w:cs="Calibri" w:hAnsi="Calibri" w:eastAsia="Calibri" w:ascii="Calibri"/>
                <w:spacing w:val="1"/>
                <w:sz w:val="22"/>
                <w:szCs w:val="22"/>
                <w:u w:val="single" w:color="000000"/>
              </w:rPr>
            </w:r>
            <w:r>
              <w:rPr>
                <w:rFonts w:cs="Calibri" w:hAnsi="Calibri" w:eastAsia="Calibri" w:ascii="Calibri"/>
                <w:spacing w:val="0"/>
                <w:sz w:val="22"/>
                <w:szCs w:val="22"/>
                <w:u w:val="single" w:color="000000"/>
              </w:rPr>
              <w:t>u</w:t>
            </w:r>
            <w:r>
              <w:rPr>
                <w:rFonts w:cs="Calibri" w:hAnsi="Calibri" w:eastAsia="Calibri" w:ascii="Calibri"/>
                <w:spacing w:val="-1"/>
                <w:sz w:val="22"/>
                <w:szCs w:val="22"/>
                <w:u w:val="single" w:color="000000"/>
              </w:rPr>
              <w:t>a</w:t>
            </w:r>
            <w:r>
              <w:rPr>
                <w:rFonts w:cs="Calibri" w:hAnsi="Calibri" w:eastAsia="Calibri" w:ascii="Calibri"/>
                <w:spacing w:val="-1"/>
                <w:sz w:val="22"/>
                <w:szCs w:val="22"/>
                <w:u w:val="single" w:color="000000"/>
              </w:rPr>
            </w:r>
            <w:r>
              <w:rPr>
                <w:rFonts w:cs="Calibri" w:hAnsi="Calibri" w:eastAsia="Calibri" w:ascii="Calibri"/>
                <w:spacing w:val="0"/>
                <w:sz w:val="22"/>
                <w:szCs w:val="22"/>
                <w:u w:val="single" w:color="000000"/>
              </w:rPr>
              <w:t>h</w:t>
            </w:r>
            <w:r>
              <w:rPr>
                <w:rFonts w:cs="Calibri" w:hAnsi="Calibri" w:eastAsia="Calibri" w:ascii="Calibri"/>
                <w:spacing w:val="0"/>
                <w:sz w:val="22"/>
                <w:szCs w:val="22"/>
                <w:u w:val="single" w:color="000000"/>
              </w:rPr>
            </w:r>
            <w:r>
              <w:rPr>
                <w:rFonts w:cs="Calibri" w:hAnsi="Calibri" w:eastAsia="Calibri" w:ascii="Calibri"/>
                <w:spacing w:val="0"/>
                <w:sz w:val="22"/>
                <w:szCs w:val="22"/>
                <w:u w:val="single" w:color="000000"/>
              </w:rPr>
              <w:t>        </w:t>
            </w:r>
            <w:r>
              <w:rPr>
                <w:rFonts w:cs="Calibri" w:hAnsi="Calibri" w:eastAsia="Calibri" w:ascii="Calibri"/>
                <w:spacing w:val="7"/>
                <w:sz w:val="22"/>
                <w:szCs w:val="22"/>
                <w:u w:val="single" w:color="000000"/>
              </w:rPr>
              <w:t> </w:t>
            </w:r>
            <w:r>
              <w:rPr>
                <w:rFonts w:cs="Calibri" w:hAnsi="Calibri" w:eastAsia="Calibri" w:ascii="Calibri"/>
                <w:spacing w:val="7"/>
                <w:sz w:val="22"/>
                <w:szCs w:val="22"/>
                <w:u w:val="single" w:color="000000"/>
              </w:rPr>
            </w:r>
            <w:r>
              <w:rPr>
                <w:rFonts w:cs="Calibri" w:hAnsi="Calibri" w:eastAsia="Calibri" w:ascii="Calibri"/>
                <w:spacing w:val="0"/>
                <w:sz w:val="22"/>
                <w:szCs w:val="22"/>
                <w:u w:val="single" w:color="000000"/>
              </w:rPr>
              <w:t>           </w:t>
            </w:r>
            <w:r>
              <w:rPr>
                <w:rFonts w:cs="Calibri" w:hAnsi="Calibri" w:eastAsia="Calibri" w:ascii="Calibri"/>
                <w:spacing w:val="-15"/>
                <w:sz w:val="22"/>
                <w:szCs w:val="22"/>
                <w:u w:val="single" w:color="000000"/>
              </w:rPr>
              <w:t> </w:t>
            </w:r>
            <w:r>
              <w:rPr>
                <w:rFonts w:cs="Calibri" w:hAnsi="Calibri" w:eastAsia="Calibri" w:ascii="Calibri"/>
                <w:spacing w:val="-15"/>
                <w:sz w:val="22"/>
                <w:szCs w:val="22"/>
                <w:u w:val="single" w:color="000000"/>
              </w:rPr>
            </w:r>
            <w:r>
              <w:rPr>
                <w:rFonts w:cs="Calibri" w:hAnsi="Calibri" w:eastAsia="Calibri" w:ascii="Calibri"/>
                <w:spacing w:val="0"/>
                <w:sz w:val="22"/>
                <w:szCs w:val="22"/>
                <w:u w:val="single" w:color="000000"/>
              </w:rPr>
              <w:t>55.000</w:t>
            </w:r>
            <w:r>
              <w:rPr>
                <w:rFonts w:cs="Calibri" w:hAnsi="Calibri" w:eastAsia="Calibri" w:ascii="Calibri"/>
                <w:spacing w:val="0"/>
                <w:sz w:val="22"/>
                <w:szCs w:val="22"/>
                <w:u w:val="single" w:color="000000"/>
              </w:rPr>
            </w:r>
            <w:r>
              <w:rPr>
                <w:rFonts w:cs="Calibri" w:hAnsi="Calibri" w:eastAsia="Calibri" w:ascii="Calibri"/>
                <w:spacing w:val="0"/>
                <w:sz w:val="22"/>
                <w:szCs w:val="22"/>
                <w:u w:val="single" w:color="000000"/>
              </w:rPr>
              <w:t>           </w:t>
            </w:r>
            <w:r>
              <w:rPr>
                <w:rFonts w:cs="Calibri" w:hAnsi="Calibri" w:eastAsia="Calibri" w:ascii="Calibri"/>
                <w:spacing w:val="-2"/>
                <w:sz w:val="22"/>
                <w:szCs w:val="22"/>
                <w:u w:val="single" w:color="000000"/>
              </w:rPr>
              <w:t> </w:t>
            </w:r>
            <w:r>
              <w:rPr>
                <w:rFonts w:cs="Calibri" w:hAnsi="Calibri" w:eastAsia="Calibri" w:ascii="Calibri"/>
                <w:spacing w:val="-2"/>
                <w:sz w:val="22"/>
                <w:szCs w:val="22"/>
                <w:u w:val="single" w:color="000000"/>
              </w:rPr>
            </w:r>
            <w:r>
              <w:rPr>
                <w:rFonts w:cs="Calibri" w:hAnsi="Calibri" w:eastAsia="Calibri" w:ascii="Calibri"/>
                <w:spacing w:val="0"/>
                <w:sz w:val="22"/>
                <w:szCs w:val="22"/>
                <w:u w:val="single" w:color="000000"/>
              </w:rPr>
              <w:t>        </w:t>
            </w:r>
            <w:r>
              <w:rPr>
                <w:rFonts w:cs="Calibri" w:hAnsi="Calibri" w:eastAsia="Calibri" w:ascii="Calibri"/>
                <w:spacing w:val="-7"/>
                <w:sz w:val="22"/>
                <w:szCs w:val="22"/>
                <w:u w:val="single" w:color="000000"/>
              </w:rPr>
              <w:t> </w:t>
            </w:r>
            <w:r>
              <w:rPr>
                <w:rFonts w:cs="Calibri" w:hAnsi="Calibri" w:eastAsia="Calibri" w:ascii="Calibri"/>
                <w:spacing w:val="-7"/>
                <w:sz w:val="22"/>
                <w:szCs w:val="22"/>
                <w:u w:val="single" w:color="000000"/>
              </w:rPr>
            </w:r>
            <w:r>
              <w:rPr>
                <w:rFonts w:cs="Calibri" w:hAnsi="Calibri" w:eastAsia="Calibri" w:ascii="Calibri"/>
                <w:spacing w:val="0"/>
                <w:sz w:val="22"/>
                <w:szCs w:val="22"/>
                <w:u w:val="single" w:color="000000"/>
              </w:rPr>
              <w:t>6</w:t>
            </w:r>
            <w:r>
              <w:rPr>
                <w:rFonts w:cs="Calibri" w:hAnsi="Calibri" w:eastAsia="Calibri" w:ascii="Calibri"/>
                <w:spacing w:val="1"/>
                <w:sz w:val="22"/>
                <w:szCs w:val="22"/>
                <w:u w:val="single" w:color="000000"/>
              </w:rPr>
              <w:t>6</w:t>
            </w:r>
            <w:r>
              <w:rPr>
                <w:rFonts w:cs="Calibri" w:hAnsi="Calibri" w:eastAsia="Calibri" w:ascii="Calibri"/>
                <w:spacing w:val="1"/>
                <w:sz w:val="22"/>
                <w:szCs w:val="22"/>
                <w:u w:val="single" w:color="000000"/>
              </w:rPr>
            </w:r>
            <w:r>
              <w:rPr>
                <w:rFonts w:cs="Calibri" w:hAnsi="Calibri" w:eastAsia="Calibri" w:ascii="Calibri"/>
                <w:spacing w:val="0"/>
                <w:sz w:val="22"/>
                <w:szCs w:val="22"/>
                <w:u w:val="single" w:color="000000"/>
              </w:rPr>
              <w:t>0</w:t>
            </w:r>
            <w:r>
              <w:rPr>
                <w:rFonts w:cs="Calibri" w:hAnsi="Calibri" w:eastAsia="Calibri" w:ascii="Calibri"/>
                <w:spacing w:val="1"/>
                <w:sz w:val="22"/>
                <w:szCs w:val="22"/>
                <w:u w:val="single" w:color="000000"/>
              </w:rPr>
              <w:t>.</w:t>
            </w:r>
            <w:r>
              <w:rPr>
                <w:rFonts w:cs="Calibri" w:hAnsi="Calibri" w:eastAsia="Calibri" w:ascii="Calibri"/>
                <w:spacing w:val="1"/>
                <w:sz w:val="22"/>
                <w:szCs w:val="22"/>
                <w:u w:val="single" w:color="000000"/>
              </w:rPr>
            </w:r>
            <w:r>
              <w:rPr>
                <w:rFonts w:cs="Calibri" w:hAnsi="Calibri" w:eastAsia="Calibri" w:ascii="Calibri"/>
                <w:spacing w:val="0"/>
                <w:sz w:val="22"/>
                <w:szCs w:val="22"/>
                <w:u w:val="single" w:color="000000"/>
              </w:rPr>
              <w:t>0</w:t>
            </w:r>
            <w:r>
              <w:rPr>
                <w:rFonts w:cs="Calibri" w:hAnsi="Calibri" w:eastAsia="Calibri" w:ascii="Calibri"/>
                <w:spacing w:val="-1"/>
                <w:sz w:val="22"/>
                <w:szCs w:val="22"/>
                <w:u w:val="single" w:color="000000"/>
              </w:rPr>
              <w:t>0</w:t>
            </w:r>
            <w:r>
              <w:rPr>
                <w:rFonts w:cs="Calibri" w:hAnsi="Calibri" w:eastAsia="Calibri" w:ascii="Calibri"/>
                <w:spacing w:val="-1"/>
                <w:sz w:val="22"/>
                <w:szCs w:val="22"/>
                <w:u w:val="single" w:color="000000"/>
              </w:rPr>
            </w:r>
            <w:r>
              <w:rPr>
                <w:rFonts w:cs="Calibri" w:hAnsi="Calibri" w:eastAsia="Calibri" w:ascii="Calibri"/>
                <w:spacing w:val="0"/>
                <w:sz w:val="22"/>
                <w:szCs w:val="22"/>
                <w:u w:val="single" w:color="000000"/>
              </w:rPr>
              <w:t>0</w:t>
            </w:r>
            <w:r>
              <w:rPr>
                <w:rFonts w:cs="Calibri" w:hAnsi="Calibri" w:eastAsia="Calibri" w:ascii="Calibri"/>
                <w:spacing w:val="0"/>
                <w:sz w:val="22"/>
                <w:szCs w:val="22"/>
                <w:u w:val="single" w:color="000000"/>
              </w:rPr>
            </w:r>
            <w:r>
              <w:rPr>
                <w:rFonts w:cs="Calibri" w:hAnsi="Calibri" w:eastAsia="Calibri" w:ascii="Calibri"/>
                <w:spacing w:val="0"/>
                <w:sz w:val="22"/>
                <w:szCs w:val="22"/>
                <w:u w:val="single" w:color="000000"/>
              </w:rPr>
              <w:t> </w:t>
            </w:r>
            <w:r>
              <w:rPr>
                <w:rFonts w:cs="Calibri" w:hAnsi="Calibri" w:eastAsia="Calibri" w:ascii="Calibri"/>
                <w:spacing w:val="0"/>
                <w:sz w:val="22"/>
                <w:szCs w:val="22"/>
                <w:u w:val="single" w:color="000000"/>
              </w:rPr>
              <w:tab/>
            </w:r>
            <w:r>
              <w:rPr>
                <w:rFonts w:cs="Calibri" w:hAnsi="Calibri" w:eastAsia="Calibri" w:ascii="Calibri"/>
                <w:spacing w:val="0"/>
                <w:sz w:val="22"/>
                <w:szCs w:val="22"/>
                <w:u w:val="single" w:color="000000"/>
              </w:rPr>
            </w:r>
            <w:r>
              <w:rPr>
                <w:rFonts w:cs="Calibri" w:hAnsi="Calibri" w:eastAsia="Calibri" w:ascii="Calibri"/>
                <w:spacing w:val="0"/>
                <w:sz w:val="22"/>
                <w:szCs w:val="22"/>
              </w:rPr>
            </w:r>
          </w:p>
        </w:tc>
      </w:tr>
    </w:tbl>
    <w:p>
      <w:pPr>
        <w:rPr>
          <w:rFonts w:cs="Calibri" w:hAnsi="Calibri" w:eastAsia="Calibri" w:ascii="Calibri"/>
          <w:sz w:val="22"/>
          <w:szCs w:val="22"/>
        </w:rPr>
        <w:jc w:val="left"/>
        <w:spacing w:lineRule="exact" w:line="220"/>
        <w:ind w:left="3801"/>
      </w:pPr>
      <w:r>
        <w:pict>
          <v:group style="position:absolute;margin-left:136.23pt;margin-top:11.2pt;width:379.85pt;height:0.6pt;mso-position-horizontal-relative:page;mso-position-vertical-relative:paragraph;z-index:-1922" coordorigin="2725,224" coordsize="7597,12">
            <v:shape style="position:absolute;left:2731;top:230;width:5955;height:0" coordorigin="2731,230" coordsize="5955,0" path="m2731,230l8686,230e" filled="f" stroked="t" strokeweight="0.6pt" strokecolor="#000000">
              <v:path arrowok="t"/>
            </v:shape>
            <v:shape style="position:absolute;left:8672;top:230;width:10;height:0" coordorigin="8672,230" coordsize="10,0" path="m8672,230l8682,230e" filled="f" stroked="t" strokeweight="0.6pt" strokecolor="#000000">
              <v:path arrowok="t"/>
            </v:shape>
            <v:shape style="position:absolute;left:8682;top:230;width:1634;height:0" coordorigin="8682,230" coordsize="1634,0" path="m8682,230l10316,230e" filled="f" stroked="t" strokeweight="0.6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-1"/>
          <w:w w:val="100"/>
          <w:position w:val="1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0"/>
          <w:w w:val="100"/>
          <w:position w:val="1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-1"/>
          <w:w w:val="100"/>
          <w:position w:val="1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-1"/>
          <w:w w:val="100"/>
          <w:position w:val="1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100"/>
          <w:position w:val="1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0"/>
          <w:w w:val="100"/>
          <w:position w:val="1"/>
          <w:sz w:val="22"/>
          <w:szCs w:val="22"/>
        </w:rPr>
        <w:t>                                                           </w:t>
      </w:r>
      <w:r>
        <w:rPr>
          <w:rFonts w:cs="Calibri" w:hAnsi="Calibri" w:eastAsia="Calibri" w:ascii="Calibri"/>
          <w:b/>
          <w:spacing w:val="9"/>
          <w:w w:val="100"/>
          <w:position w:val="1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2"/>
          <w:szCs w:val="22"/>
        </w:rPr>
        <w:t>5</w:t>
      </w:r>
      <w:r>
        <w:rPr>
          <w:rFonts w:cs="Calibri" w:hAnsi="Calibri" w:eastAsia="Calibri" w:ascii="Calibri"/>
          <w:b/>
          <w:spacing w:val="1"/>
          <w:w w:val="100"/>
          <w:position w:val="1"/>
          <w:sz w:val="22"/>
          <w:szCs w:val="22"/>
        </w:rPr>
        <w:t>6</w:t>
      </w:r>
      <w:r>
        <w:rPr>
          <w:rFonts w:cs="Calibri" w:hAnsi="Calibri" w:eastAsia="Calibri" w:ascii="Calibri"/>
          <w:b/>
          <w:spacing w:val="0"/>
          <w:w w:val="100"/>
          <w:position w:val="1"/>
          <w:sz w:val="22"/>
          <w:szCs w:val="22"/>
        </w:rPr>
        <w:t>1.69</w:t>
      </w:r>
      <w:r>
        <w:rPr>
          <w:rFonts w:cs="Calibri" w:hAnsi="Calibri" w:eastAsia="Calibri" w:ascii="Calibri"/>
          <w:b/>
          <w:spacing w:val="1"/>
          <w:w w:val="100"/>
          <w:position w:val="1"/>
          <w:sz w:val="22"/>
          <w:szCs w:val="22"/>
        </w:rPr>
        <w:t>0</w:t>
      </w:r>
      <w:r>
        <w:rPr>
          <w:rFonts w:cs="Calibri" w:hAnsi="Calibri" w:eastAsia="Calibri" w:ascii="Calibri"/>
          <w:b/>
          <w:spacing w:val="-1"/>
          <w:w w:val="100"/>
          <w:position w:val="1"/>
          <w:sz w:val="22"/>
          <w:szCs w:val="22"/>
        </w:rPr>
        <w:t>.</w:t>
      </w:r>
      <w:r>
        <w:rPr>
          <w:rFonts w:cs="Calibri" w:hAnsi="Calibri" w:eastAsia="Calibri" w:ascii="Calibri"/>
          <w:b/>
          <w:spacing w:val="0"/>
          <w:w w:val="100"/>
          <w:position w:val="1"/>
          <w:sz w:val="22"/>
          <w:szCs w:val="22"/>
        </w:rPr>
        <w:t>0</w:t>
      </w:r>
      <w:r>
        <w:rPr>
          <w:rFonts w:cs="Calibri" w:hAnsi="Calibri" w:eastAsia="Calibri" w:ascii="Calibri"/>
          <w:b/>
          <w:spacing w:val="1"/>
          <w:w w:val="100"/>
          <w:position w:val="1"/>
          <w:sz w:val="22"/>
          <w:szCs w:val="22"/>
        </w:rPr>
        <w:t>0</w:t>
      </w:r>
      <w:r>
        <w:rPr>
          <w:rFonts w:cs="Calibri" w:hAnsi="Calibri" w:eastAsia="Calibri" w:ascii="Calibri"/>
          <w:b/>
          <w:spacing w:val="0"/>
          <w:w w:val="100"/>
          <w:position w:val="1"/>
          <w:sz w:val="22"/>
          <w:szCs w:val="22"/>
        </w:rPr>
        <w:t>0</w:t>
      </w:r>
      <w:r>
        <w:rPr>
          <w:rFonts w:cs="Calibri" w:hAnsi="Calibri" w:eastAsia="Calibri" w:ascii="Calibri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0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9" w:lineRule="auto" w:line="480"/>
        <w:ind w:left="1877" w:right="178" w:firstLine="56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Berd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sarkan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usaha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PT.H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NESIA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Kelur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Srengat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Kabupa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ar.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usaha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rsebut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gunak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usaha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perh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seluruh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sebesar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Rp.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0"/>
        <w:ind w:left="1877"/>
        <w:sectPr>
          <w:pgMar w:header="731" w:footer="0" w:top="960" w:bottom="280" w:left="1680" w:right="148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561.690.000.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30"/>
          <w:szCs w:val="30"/>
        </w:rPr>
        <w:jc w:val="left"/>
        <w:spacing w:lineRule="exact" w:line="300"/>
      </w:pPr>
      <w:r>
        <w:rPr>
          <w:sz w:val="30"/>
          <w:szCs w:val="3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1440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4.4.2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var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able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8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480"/>
        <w:ind w:left="2029" w:right="253" w:firstLine="568"/>
      </w:pP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produk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produk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urun,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rkur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2579"/>
      </w:pPr>
      <w:r>
        <w:pict>
          <v:group style="position:absolute;margin-left:429.88pt;margin-top:63.3531pt;width:0.5pt;height:0pt;mso-position-horizontal-relative:page;mso-position-vertical-relative:paragraph;z-index:-1917" coordorigin="8598,1267" coordsize="10,0">
            <v:shape style="position:absolute;left:8598;top:1267;width:10;height:0" coordorigin="8598,1267" coordsize="10,0" path="m8598,1267l8608,1267e" filled="f" stroked="t" strokeweight="0.6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Tabel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position w:val="-1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nger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ngan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6" w:lineRule="exact" w:line="220"/>
        <w:sectPr>
          <w:pgMar w:header="731" w:footer="0" w:top="960" w:bottom="280" w:left="1680" w:right="1480"/>
          <w:pgSz w:w="11920" w:h="16840"/>
        </w:sectPr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right"/>
        <w:spacing w:before="11"/>
      </w:pPr>
      <w:r>
        <w:pict>
          <v:group style="position:absolute;margin-left:144.63pt;margin-top:0.277734pt;width:371.45pt;height:0.6pt;mso-position-horizontal-relative:page;mso-position-vertical-relative:paragraph;z-index:-1921" coordorigin="2893,6" coordsize="7429,12">
            <v:shape style="position:absolute;left:2899;top:12;width:960;height:0" coordorigin="2899,12" coordsize="960,0" path="m2899,12l3859,12e" filled="f" stroked="t" strokeweight="0.6pt" strokecolor="#000000">
              <v:path arrowok="t"/>
            </v:shape>
            <v:shape style="position:absolute;left:3859;top:12;width:10;height:0" coordorigin="3859,12" coordsize="10,0" path="m3859,12l3869,12e" filled="f" stroked="t" strokeweight="0.6pt" strokecolor="#000000">
              <v:path arrowok="t"/>
            </v:shape>
            <v:shape style="position:absolute;left:3869;top:12;width:1391;height:0" coordorigin="3869,12" coordsize="1391,0" path="m3869,12l5259,12e" filled="f" stroked="t" strokeweight="0.6pt" strokecolor="#000000">
              <v:path arrowok="t"/>
            </v:shape>
            <v:shape style="position:absolute;left:5259;top:12;width:10;height:0" coordorigin="5259,12" coordsize="10,0" path="m5259,12l5269,12e" filled="f" stroked="t" strokeweight="0.6pt" strokecolor="#000000">
              <v:path arrowok="t"/>
            </v:shape>
            <v:shape style="position:absolute;left:5269;top:12;width:1470;height:0" coordorigin="5269,12" coordsize="1470,0" path="m5269,12l6739,12e" filled="f" stroked="t" strokeweight="0.6pt" strokecolor="#000000">
              <v:path arrowok="t"/>
            </v:shape>
            <v:shape style="position:absolute;left:6739;top:12;width:10;height:0" coordorigin="6739,12" coordsize="10,0" path="m6739,12l6749,12e" filled="f" stroked="t" strokeweight="0.6pt" strokecolor="#000000">
              <v:path arrowok="t"/>
            </v:shape>
            <v:shape style="position:absolute;left:6749;top:12;width:1849;height:0" coordorigin="6749,12" coordsize="1849,0" path="m6749,12l8598,12e" filled="f" stroked="t" strokeweight="0.6pt" strokecolor="#000000">
              <v:path arrowok="t"/>
            </v:shape>
            <v:shape style="position:absolute;left:8598;top:12;width:10;height:0" coordorigin="8598,12" coordsize="10,0" path="m8598,12l8608,12e" filled="f" stroked="t" strokeweight="0.6pt" strokecolor="#000000">
              <v:path arrowok="t"/>
            </v:shape>
            <v:shape style="position:absolute;left:8608;top:12;width:1708;height:0" coordorigin="8608,12" coordsize="1708,0" path="m8608,12l10316,12e" filled="f" stroked="t" strokeweight="0.6pt" strokecolor="#000000">
              <v:path arrowok="t"/>
            </v:shape>
            <w10:wrap type="none"/>
          </v:group>
        </w:pict>
      </w:r>
      <w:r>
        <w:pict>
          <v:group style="position:absolute;margin-left:262.95pt;margin-top:27.9777pt;width:0.5pt;height:0pt;mso-position-horizontal-relative:page;mso-position-vertical-relative:paragraph;z-index:-1919" coordorigin="5259,560" coordsize="10,0">
            <v:shape style="position:absolute;left:5259;top:560;width:10;height:0" coordorigin="5259,560" coordsize="10,0" path="m5259,560l5269,560e" filled="f" stroked="t" strokeweight="0.6pt" strokecolor="#000000">
              <v:path arrowok="t"/>
            </v:shape>
            <w10:wrap type="none"/>
          </v:group>
        </w:pict>
      </w:r>
      <w:r>
        <w:pict>
          <v:group style="position:absolute;margin-left:336.95pt;margin-top:27.9777pt;width:0.5pt;height:0pt;mso-position-horizontal-relative:page;mso-position-vertical-relative:paragraph;z-index:-1918" coordorigin="6739,560" coordsize="10,0">
            <v:shape style="position:absolute;left:6739;top:560;width:10;height:0" coordorigin="6739,560" coordsize="10,0" path="m6739,560l6749,560e" filled="f" stroked="t" strokeweight="0.6pt" strokecolor="#000000">
              <v:path arrowok="t"/>
            </v:shape>
            <w10:wrap type="none"/>
          </v:group>
        </w:pict>
      </w:r>
      <w:r>
        <w:pict>
          <v:group style="position:absolute;margin-left:262.95pt;margin-top:58.4777pt;width:0.5pt;height:0pt;mso-position-horizontal-relative:page;mso-position-vertical-relative:paragraph;z-index:-1915" coordorigin="5259,1170" coordsize="10,0">
            <v:shape style="position:absolute;left:5259;top:1170;width:10;height:0" coordorigin="5259,1170" coordsize="10,0" path="m5259,1170l5269,1170e" filled="f" stroked="t" strokeweight="0.6pt" strokecolor="#000000">
              <v:path arrowok="t"/>
            </v:shape>
            <w10:wrap type="none"/>
          </v:group>
        </w:pict>
      </w:r>
      <w:r>
        <w:pict>
          <v:group style="position:absolute;margin-left:336.95pt;margin-top:58.4777pt;width:0.5pt;height:0pt;mso-position-horizontal-relative:page;mso-position-vertical-relative:paragraph;z-index:-1914" coordorigin="6739,1170" coordsize="10,0">
            <v:shape style="position:absolute;left:6739;top:1170;width:10;height:0" coordorigin="6739,1170" coordsize="10,0" path="m6739,1170l6749,1170e" filled="f" stroked="t" strokeweight="0.6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J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1"/>
        <w:sectPr>
          <w:type w:val="continuous"/>
          <w:pgSz w:w="11920" w:h="16840"/>
          <w:pgMar w:top="1580" w:bottom="280" w:left="1680" w:right="1480"/>
          <w:cols w:num="2" w:equalWidth="off">
            <w:col w:w="4643" w:space="742"/>
            <w:col w:w="3375"/>
          </w:cols>
        </w:sectPr>
      </w:pPr>
      <w:r>
        <w:br w:type="column"/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rga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sat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tabs>
          <w:tab w:pos="8580" w:val="left"/>
        </w:tabs>
        <w:jc w:val="center"/>
        <w:spacing w:before="1"/>
        <w:ind w:left="1182" w:right="74"/>
      </w:pPr>
      <w:r>
        <w:pict>
          <v:group style="position:absolute;margin-left:192.93pt;margin-top:13.9777pt;width:0.5pt;height:0pt;mso-position-horizontal-relative:page;mso-position-vertical-relative:paragraph;z-index:-1920" coordorigin="3859,280" coordsize="10,0">
            <v:shape style="position:absolute;left:3859;top:280;width:10;height:0" coordorigin="3859,280" coordsize="10,0" path="m3859,280l3869,280e" filled="f" stroked="t" strokeweight="0.6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z w:val="22"/>
          <w:szCs w:val="22"/>
        </w:rPr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  <w:t>       </w:t>
      </w:r>
      <w:r>
        <w:rPr>
          <w:rFonts w:cs="Calibri" w:hAnsi="Calibri" w:eastAsia="Calibri" w:ascii="Calibri"/>
          <w:b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pacing w:val="-1"/>
          <w:sz w:val="22"/>
          <w:szCs w:val="22"/>
          <w:u w:val="single" w:color="000000"/>
        </w:rPr>
        <w:t>N</w:t>
      </w:r>
      <w:r>
        <w:rPr>
          <w:rFonts w:cs="Calibri" w:hAnsi="Calibri" w:eastAsia="Calibri" w:ascii="Calibri"/>
          <w:b/>
          <w:spacing w:val="-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pacing w:val="0"/>
          <w:sz w:val="22"/>
          <w:szCs w:val="22"/>
          <w:u w:val="single" w:color="000000"/>
        </w:rPr>
        <w:t>o</w:t>
      </w:r>
      <w:r>
        <w:rPr>
          <w:rFonts w:cs="Calibri" w:hAnsi="Calibri" w:eastAsia="Calibri" w:ascii="Calibri"/>
          <w:b/>
          <w:spacing w:val="0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pacing w:val="0"/>
          <w:sz w:val="22"/>
          <w:szCs w:val="22"/>
          <w:u w:val="single" w:color="000000"/>
        </w:rPr>
        <w:t>      </w:t>
      </w:r>
      <w:r>
        <w:rPr>
          <w:rFonts w:cs="Calibri" w:hAnsi="Calibri" w:eastAsia="Calibri" w:ascii="Calibri"/>
          <w:b/>
          <w:spacing w:val="2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spacing w:val="2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pacing w:val="0"/>
          <w:sz w:val="22"/>
          <w:szCs w:val="22"/>
          <w:u w:val="single" w:color="000000"/>
        </w:rPr>
        <w:t>   </w:t>
      </w:r>
      <w:r>
        <w:rPr>
          <w:rFonts w:cs="Calibri" w:hAnsi="Calibri" w:eastAsia="Calibri" w:ascii="Calibri"/>
          <w:b/>
          <w:spacing w:val="-15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spacing w:val="-15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pacing w:val="-1"/>
          <w:sz w:val="22"/>
          <w:szCs w:val="22"/>
          <w:u w:val="single" w:color="000000"/>
        </w:rPr>
        <w:t>N</w:t>
      </w:r>
      <w:r>
        <w:rPr>
          <w:rFonts w:cs="Calibri" w:hAnsi="Calibri" w:eastAsia="Calibri" w:ascii="Calibri"/>
          <w:b/>
          <w:spacing w:val="-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pacing w:val="-1"/>
          <w:sz w:val="22"/>
          <w:szCs w:val="22"/>
          <w:u w:val="single" w:color="000000"/>
        </w:rPr>
        <w:t>a</w:t>
      </w:r>
      <w:r>
        <w:rPr>
          <w:rFonts w:cs="Calibri" w:hAnsi="Calibri" w:eastAsia="Calibri" w:ascii="Calibri"/>
          <w:b/>
          <w:spacing w:val="-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pacing w:val="1"/>
          <w:sz w:val="22"/>
          <w:szCs w:val="22"/>
          <w:u w:val="single" w:color="000000"/>
        </w:rPr>
        <w:t>m</w:t>
      </w:r>
      <w:r>
        <w:rPr>
          <w:rFonts w:cs="Calibri" w:hAnsi="Calibri" w:eastAsia="Calibri" w:ascii="Calibri"/>
          <w:b/>
          <w:spacing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pacing w:val="0"/>
          <w:sz w:val="22"/>
          <w:szCs w:val="22"/>
          <w:u w:val="single" w:color="000000"/>
        </w:rPr>
        <w:t>a</w:t>
      </w:r>
      <w:r>
        <w:rPr>
          <w:rFonts w:cs="Calibri" w:hAnsi="Calibri" w:eastAsia="Calibri" w:ascii="Calibri"/>
          <w:b/>
          <w:spacing w:val="0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pacing w:val="-1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spacing w:val="-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pacing w:val="0"/>
          <w:sz w:val="22"/>
          <w:szCs w:val="22"/>
          <w:u w:val="single" w:color="000000"/>
        </w:rPr>
        <w:t>it</w:t>
      </w:r>
      <w:r>
        <w:rPr>
          <w:rFonts w:cs="Calibri" w:hAnsi="Calibri" w:eastAsia="Calibri" w:ascii="Calibri"/>
          <w:b/>
          <w:spacing w:val="-1"/>
          <w:sz w:val="22"/>
          <w:szCs w:val="22"/>
          <w:u w:val="single" w:color="000000"/>
        </w:rPr>
        <w:t>e</w:t>
      </w:r>
      <w:r>
        <w:rPr>
          <w:rFonts w:cs="Calibri" w:hAnsi="Calibri" w:eastAsia="Calibri" w:ascii="Calibri"/>
          <w:b/>
          <w:spacing w:val="-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pacing w:val="0"/>
          <w:sz w:val="22"/>
          <w:szCs w:val="22"/>
          <w:u w:val="single" w:color="000000"/>
        </w:rPr>
        <w:t>m</w:t>
      </w:r>
      <w:r>
        <w:rPr>
          <w:rFonts w:cs="Calibri" w:hAnsi="Calibri" w:eastAsia="Calibri" w:ascii="Calibri"/>
          <w:b/>
          <w:spacing w:val="0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pacing w:val="0"/>
          <w:sz w:val="22"/>
          <w:szCs w:val="22"/>
          <w:u w:val="single" w:color="000000"/>
        </w:rPr>
        <w:t>   </w:t>
      </w:r>
      <w:r>
        <w:rPr>
          <w:rFonts w:cs="Calibri" w:hAnsi="Calibri" w:eastAsia="Calibri" w:ascii="Calibri"/>
          <w:b/>
          <w:spacing w:val="-1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spacing w:val="-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pacing w:val="0"/>
          <w:sz w:val="22"/>
          <w:szCs w:val="22"/>
          <w:u w:val="single" w:color="000000"/>
        </w:rPr>
        <w:t>       </w:t>
      </w:r>
      <w:r>
        <w:rPr>
          <w:rFonts w:cs="Calibri" w:hAnsi="Calibri" w:eastAsia="Calibri" w:ascii="Calibri"/>
          <w:b/>
          <w:spacing w:val="22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spacing w:val="22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pacing w:val="0"/>
          <w:sz w:val="22"/>
          <w:szCs w:val="22"/>
          <w:u w:val="single" w:color="000000"/>
        </w:rPr>
        <w:t>sa</w:t>
      </w:r>
      <w:r>
        <w:rPr>
          <w:rFonts w:cs="Calibri" w:hAnsi="Calibri" w:eastAsia="Calibri" w:ascii="Calibri"/>
          <w:b/>
          <w:spacing w:val="-1"/>
          <w:sz w:val="22"/>
          <w:szCs w:val="22"/>
          <w:u w:val="single" w:color="000000"/>
        </w:rPr>
        <w:t>t</w:t>
      </w:r>
      <w:r>
        <w:rPr>
          <w:rFonts w:cs="Calibri" w:hAnsi="Calibri" w:eastAsia="Calibri" w:ascii="Calibri"/>
          <w:b/>
          <w:spacing w:val="-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pacing w:val="0"/>
          <w:sz w:val="22"/>
          <w:szCs w:val="22"/>
          <w:u w:val="single" w:color="000000"/>
        </w:rPr>
        <w:t>u</w:t>
      </w:r>
      <w:r>
        <w:rPr>
          <w:rFonts w:cs="Calibri" w:hAnsi="Calibri" w:eastAsia="Calibri" w:ascii="Calibri"/>
          <w:b/>
          <w:spacing w:val="-1"/>
          <w:sz w:val="22"/>
          <w:szCs w:val="22"/>
          <w:u w:val="single" w:color="000000"/>
        </w:rPr>
        <w:t>a</w:t>
      </w:r>
      <w:r>
        <w:rPr>
          <w:rFonts w:cs="Calibri" w:hAnsi="Calibri" w:eastAsia="Calibri" w:ascii="Calibri"/>
          <w:b/>
          <w:spacing w:val="-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pacing w:val="0"/>
          <w:sz w:val="22"/>
          <w:szCs w:val="22"/>
          <w:u w:val="single" w:color="000000"/>
        </w:rPr>
        <w:t>n</w:t>
      </w:r>
      <w:r>
        <w:rPr>
          <w:rFonts w:cs="Calibri" w:hAnsi="Calibri" w:eastAsia="Calibri" w:ascii="Calibri"/>
          <w:b/>
          <w:spacing w:val="0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pacing w:val="0"/>
          <w:sz w:val="22"/>
          <w:szCs w:val="22"/>
          <w:u w:val="single" w:color="000000"/>
        </w:rPr>
        <w:t>        </w:t>
      </w:r>
      <w:r>
        <w:rPr>
          <w:rFonts w:cs="Calibri" w:hAnsi="Calibri" w:eastAsia="Calibri" w:ascii="Calibri"/>
          <w:b/>
          <w:spacing w:val="-13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spacing w:val="-13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pacing w:val="0"/>
          <w:sz w:val="22"/>
          <w:szCs w:val="22"/>
          <w:u w:val="single" w:color="000000"/>
        </w:rPr>
        <w:t>             </w:t>
      </w:r>
      <w:r>
        <w:rPr>
          <w:rFonts w:cs="Calibri" w:hAnsi="Calibri" w:eastAsia="Calibri" w:ascii="Calibri"/>
          <w:b/>
          <w:spacing w:val="-16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spacing w:val="-16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pacing w:val="0"/>
          <w:sz w:val="22"/>
          <w:szCs w:val="22"/>
          <w:u w:val="single" w:color="000000"/>
        </w:rPr>
        <w:t>(</w:t>
      </w:r>
      <w:r>
        <w:rPr>
          <w:rFonts w:cs="Calibri" w:hAnsi="Calibri" w:eastAsia="Calibri" w:ascii="Calibri"/>
          <w:b/>
          <w:spacing w:val="0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pacing w:val="0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spacing w:val="0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pacing w:val="0"/>
          <w:sz w:val="22"/>
          <w:szCs w:val="22"/>
          <w:u w:val="single" w:color="000000"/>
        </w:rPr>
        <w:t>Rp</w:t>
      </w:r>
      <w:r>
        <w:rPr>
          <w:rFonts w:cs="Calibri" w:hAnsi="Calibri" w:eastAsia="Calibri" w:ascii="Calibri"/>
          <w:b/>
          <w:spacing w:val="0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pacing w:val="0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spacing w:val="0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pacing w:val="0"/>
          <w:sz w:val="22"/>
          <w:szCs w:val="22"/>
          <w:u w:val="single" w:color="000000"/>
        </w:rPr>
        <w:t>)</w:t>
      </w:r>
      <w:r>
        <w:rPr>
          <w:rFonts w:cs="Calibri" w:hAnsi="Calibri" w:eastAsia="Calibri" w:ascii="Calibri"/>
          <w:b/>
          <w:spacing w:val="0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pacing w:val="0"/>
          <w:sz w:val="22"/>
          <w:szCs w:val="22"/>
          <w:u w:val="single" w:color="000000"/>
        </w:rPr>
        <w:t>             </w:t>
      </w:r>
      <w:r>
        <w:rPr>
          <w:rFonts w:cs="Calibri" w:hAnsi="Calibri" w:eastAsia="Calibri" w:ascii="Calibri"/>
          <w:b/>
          <w:spacing w:val="-6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spacing w:val="-6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pacing w:val="0"/>
          <w:sz w:val="22"/>
          <w:szCs w:val="22"/>
          <w:u w:val="single" w:color="000000"/>
        </w:rPr>
        <w:t>  </w:t>
      </w:r>
      <w:r>
        <w:rPr>
          <w:rFonts w:cs="Calibri" w:hAnsi="Calibri" w:eastAsia="Calibri" w:ascii="Calibri"/>
          <w:b/>
          <w:spacing w:val="-15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spacing w:val="-15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pacing w:val="-1"/>
          <w:sz w:val="22"/>
          <w:szCs w:val="22"/>
          <w:u w:val="single" w:color="000000"/>
        </w:rPr>
        <w:t>N</w:t>
      </w:r>
      <w:r>
        <w:rPr>
          <w:rFonts w:cs="Calibri" w:hAnsi="Calibri" w:eastAsia="Calibri" w:ascii="Calibri"/>
          <w:b/>
          <w:spacing w:val="-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pacing w:val="0"/>
          <w:sz w:val="22"/>
          <w:szCs w:val="22"/>
          <w:u w:val="single" w:color="000000"/>
        </w:rPr>
        <w:t>il</w:t>
      </w:r>
      <w:r>
        <w:rPr>
          <w:rFonts w:cs="Calibri" w:hAnsi="Calibri" w:eastAsia="Calibri" w:ascii="Calibri"/>
          <w:b/>
          <w:spacing w:val="-1"/>
          <w:sz w:val="22"/>
          <w:szCs w:val="22"/>
          <w:u w:val="single" w:color="000000"/>
        </w:rPr>
        <w:t>a</w:t>
      </w:r>
      <w:r>
        <w:rPr>
          <w:rFonts w:cs="Calibri" w:hAnsi="Calibri" w:eastAsia="Calibri" w:ascii="Calibri"/>
          <w:b/>
          <w:spacing w:val="-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pacing w:val="0"/>
          <w:sz w:val="22"/>
          <w:szCs w:val="22"/>
          <w:u w:val="single" w:color="000000"/>
        </w:rPr>
        <w:t>i</w:t>
      </w:r>
      <w:r>
        <w:rPr>
          <w:rFonts w:cs="Calibri" w:hAnsi="Calibri" w:eastAsia="Calibri" w:ascii="Calibri"/>
          <w:b/>
          <w:spacing w:val="0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pacing w:val="0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spacing w:val="0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pacing w:val="0"/>
          <w:sz w:val="22"/>
          <w:szCs w:val="22"/>
          <w:u w:val="single" w:color="000000"/>
        </w:rPr>
        <w:t>to</w:t>
      </w:r>
      <w:r>
        <w:rPr>
          <w:rFonts w:cs="Calibri" w:hAnsi="Calibri" w:eastAsia="Calibri" w:ascii="Calibri"/>
          <w:b/>
          <w:spacing w:val="-1"/>
          <w:sz w:val="22"/>
          <w:szCs w:val="22"/>
          <w:u w:val="single" w:color="000000"/>
        </w:rPr>
        <w:t>t</w:t>
      </w:r>
      <w:r>
        <w:rPr>
          <w:rFonts w:cs="Calibri" w:hAnsi="Calibri" w:eastAsia="Calibri" w:ascii="Calibri"/>
          <w:b/>
          <w:spacing w:val="-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pacing w:val="-1"/>
          <w:sz w:val="22"/>
          <w:szCs w:val="22"/>
          <w:u w:val="single" w:color="000000"/>
        </w:rPr>
        <w:t>a</w:t>
      </w:r>
      <w:r>
        <w:rPr>
          <w:rFonts w:cs="Calibri" w:hAnsi="Calibri" w:eastAsia="Calibri" w:ascii="Calibri"/>
          <w:b/>
          <w:spacing w:val="-1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pacing w:val="0"/>
          <w:sz w:val="22"/>
          <w:szCs w:val="22"/>
          <w:u w:val="single" w:color="000000"/>
        </w:rPr>
        <w:t>l</w:t>
      </w:r>
      <w:r>
        <w:rPr>
          <w:rFonts w:cs="Calibri" w:hAnsi="Calibri" w:eastAsia="Calibri" w:ascii="Calibri"/>
          <w:b/>
          <w:spacing w:val="0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pacing w:val="2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spacing w:val="2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pacing w:val="0"/>
          <w:sz w:val="22"/>
          <w:szCs w:val="22"/>
          <w:u w:val="single" w:color="000000"/>
        </w:rPr>
        <w:t>(</w:t>
      </w:r>
      <w:r>
        <w:rPr>
          <w:rFonts w:cs="Calibri" w:hAnsi="Calibri" w:eastAsia="Calibri" w:ascii="Calibri"/>
          <w:b/>
          <w:spacing w:val="0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pacing w:val="0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spacing w:val="0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pacing w:val="0"/>
          <w:sz w:val="22"/>
          <w:szCs w:val="22"/>
          <w:u w:val="single" w:color="000000"/>
        </w:rPr>
        <w:t>Rp</w:t>
      </w:r>
      <w:r>
        <w:rPr>
          <w:rFonts w:cs="Calibri" w:hAnsi="Calibri" w:eastAsia="Calibri" w:ascii="Calibri"/>
          <w:b/>
          <w:spacing w:val="0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pacing w:val="0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spacing w:val="0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pacing w:val="0"/>
          <w:sz w:val="22"/>
          <w:szCs w:val="22"/>
          <w:u w:val="single" w:color="000000"/>
        </w:rPr>
        <w:t>)</w:t>
      </w:r>
      <w:r>
        <w:rPr>
          <w:rFonts w:cs="Calibri" w:hAnsi="Calibri" w:eastAsia="Calibri" w:ascii="Calibri"/>
          <w:b/>
          <w:spacing w:val="0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pacing w:val="0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b/>
          <w:spacing w:val="0"/>
          <w:sz w:val="22"/>
          <w:szCs w:val="22"/>
          <w:u w:val="single" w:color="000000"/>
        </w:rPr>
        <w:tab/>
      </w:r>
      <w:r>
        <w:rPr>
          <w:rFonts w:cs="Calibri" w:hAnsi="Calibri" w:eastAsia="Calibri" w:ascii="Calibri"/>
          <w:b/>
          <w:spacing w:val="0"/>
          <w:sz w:val="22"/>
          <w:szCs w:val="22"/>
          <w:u w:val="single" w:color="000000"/>
        </w:rPr>
      </w:r>
      <w:r>
        <w:rPr>
          <w:rFonts w:cs="Calibri" w:hAnsi="Calibri" w:eastAsia="Calibri" w:ascii="Calibri"/>
          <w:b/>
          <w:spacing w:val="0"/>
          <w:sz w:val="22"/>
          <w:szCs w:val="22"/>
        </w:rPr>
      </w:r>
      <w:r>
        <w:rPr>
          <w:rFonts w:cs="Calibri" w:hAnsi="Calibri" w:eastAsia="Calibri" w:ascii="Calibri"/>
          <w:spacing w:val="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center"/>
        <w:spacing w:before="41"/>
        <w:ind w:left="1606" w:right="489"/>
      </w:pPr>
      <w:r>
        <w:pict>
          <v:group style="position:absolute;margin-left:192.93pt;margin-top:30.9777pt;width:0.5pt;height:0pt;mso-position-horizontal-relative:page;mso-position-vertical-relative:paragraph;z-index:-1916" coordorigin="3859,620" coordsize="10,0">
            <v:shape style="position:absolute;left:3859;top:620;width:10;height:0" coordorigin="3859,620" coordsize="10,0" path="m3859,620l3869,620e" filled="f" stroked="t" strokeweight="0.6pt" strokecolor="#000000">
              <v:path arrowok="t"/>
            </v:shape>
            <w10:wrap type="none"/>
          </v:group>
        </w:pict>
      </w:r>
      <w:r>
        <w:pict>
          <v:group style="position:absolute;margin-left:429.88pt;margin-top:30.9777pt;width:0.5pt;height:0pt;mso-position-horizontal-relative:page;mso-position-vertical-relative:paragraph;z-index:-1913" coordorigin="8598,620" coordsize="10,0">
            <v:shape style="position:absolute;left:8598;top:620;width:10;height:0" coordorigin="8598,620" coordsize="10,0" path="m8598,620l8608,620e" filled="f" stroked="t" strokeweight="0.6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</w:t>
      </w:r>
      <w:r>
        <w:rPr>
          <w:rFonts w:cs="Calibri" w:hAnsi="Calibri" w:eastAsia="Calibri" w:ascii="Calibri"/>
          <w:spacing w:val="4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ker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j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</w:t>
      </w:r>
      <w:r>
        <w:rPr>
          <w:rFonts w:cs="Calibri" w:hAnsi="Calibri" w:eastAsia="Calibri" w:ascii="Calibri"/>
          <w:spacing w:val="4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4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5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</w:t>
      </w:r>
      <w:r>
        <w:rPr>
          <w:rFonts w:cs="Calibri" w:hAnsi="Calibri" w:eastAsia="Calibri" w:ascii="Calibri"/>
          <w:spacing w:val="4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120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                </w:t>
      </w:r>
      <w:r>
        <w:rPr>
          <w:rFonts w:cs="Calibri" w:hAnsi="Calibri" w:eastAsia="Calibri" w:ascii="Calibri"/>
          <w:spacing w:val="3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5.40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0</w:t>
      </w:r>
    </w:p>
    <w:p>
      <w:pPr>
        <w:rPr>
          <w:rFonts w:cs="Calibri" w:hAnsi="Calibri" w:eastAsia="Calibri" w:ascii="Calibri"/>
          <w:sz w:val="22"/>
          <w:szCs w:val="22"/>
        </w:rPr>
        <w:tabs>
          <w:tab w:pos="8580" w:val="left"/>
        </w:tabs>
        <w:jc w:val="center"/>
        <w:spacing w:before="31"/>
        <w:ind w:left="1182" w:right="74"/>
      </w:pPr>
      <w:r>
        <w:pict>
          <v:group style="position:absolute;margin-left:143.93pt;margin-top:50.4777pt;width:372.15pt;height:0.6pt;mso-position-horizontal-relative:page;mso-position-vertical-relative:paragraph;z-index:-1912" coordorigin="2879,1010" coordsize="7443,12">
            <v:shape style="position:absolute;left:2885;top:1016;width:5713;height:0" coordorigin="2885,1016" coordsize="5713,0" path="m2885,1016l8598,1016e" filled="f" stroked="t" strokeweight="0.6pt" strokecolor="#000000">
              <v:path arrowok="t"/>
            </v:shape>
            <v:shape style="position:absolute;left:8584;top:1016;width:10;height:0" coordorigin="8584,1016" coordsize="10,0" path="m8584,1016l8594,1016e" filled="f" stroked="t" strokeweight="0.6pt" strokecolor="#000000">
              <v:path arrowok="t"/>
            </v:shape>
            <v:shape style="position:absolute;left:8594;top:1016;width:1722;height:0" coordorigin="8594,1016" coordsize="1722,0" path="m8594,1016l10316,1016e" filled="f" stroked="t" strokeweight="0.6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sz w:val="22"/>
          <w:szCs w:val="22"/>
        </w:rPr>
      </w:r>
      <w:r>
        <w:rPr>
          <w:rFonts w:cs="Calibri" w:hAnsi="Calibri" w:eastAsia="Calibri" w:ascii="Calibri"/>
          <w:sz w:val="22"/>
          <w:szCs w:val="22"/>
          <w:u w:val="single" w:color="000000"/>
        </w:rPr>
        <w:t>        </w:t>
      </w:r>
      <w:r>
        <w:rPr>
          <w:rFonts w:cs="Calibri" w:hAnsi="Calibri" w:eastAsia="Calibri" w:ascii="Calibri"/>
          <w:spacing w:val="-23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spacing w:val="-23"/>
          <w:sz w:val="22"/>
          <w:szCs w:val="22"/>
          <w:u w:val="single" w:color="000000"/>
        </w:rPr>
      </w:r>
      <w:r>
        <w:rPr>
          <w:rFonts w:cs="Calibri" w:hAnsi="Calibri" w:eastAsia="Calibri" w:ascii="Calibri"/>
          <w:spacing w:val="0"/>
          <w:sz w:val="22"/>
          <w:szCs w:val="22"/>
          <w:u w:val="single" w:color="000000"/>
        </w:rPr>
        <w:t>2</w:t>
      </w:r>
      <w:r>
        <w:rPr>
          <w:rFonts w:cs="Calibri" w:hAnsi="Calibri" w:eastAsia="Calibri" w:ascii="Calibri"/>
          <w:spacing w:val="0"/>
          <w:sz w:val="22"/>
          <w:szCs w:val="22"/>
          <w:u w:val="single" w:color="000000"/>
        </w:rPr>
      </w:r>
      <w:r>
        <w:rPr>
          <w:rFonts w:cs="Calibri" w:hAnsi="Calibri" w:eastAsia="Calibri" w:ascii="Calibri"/>
          <w:spacing w:val="0"/>
          <w:sz w:val="22"/>
          <w:szCs w:val="22"/>
          <w:u w:val="single" w:color="000000"/>
        </w:rPr>
        <w:t>        </w:t>
      </w:r>
      <w:r>
        <w:rPr>
          <w:rFonts w:cs="Calibri" w:hAnsi="Calibri" w:eastAsia="Calibri" w:ascii="Calibri"/>
          <w:spacing w:val="-23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spacing w:val="-23"/>
          <w:sz w:val="22"/>
          <w:szCs w:val="22"/>
          <w:u w:val="single" w:color="000000"/>
        </w:rPr>
      </w:r>
      <w:r>
        <w:rPr>
          <w:rFonts w:cs="Calibri" w:hAnsi="Calibri" w:eastAsia="Calibri" w:ascii="Calibri"/>
          <w:spacing w:val="0"/>
          <w:sz w:val="22"/>
          <w:szCs w:val="22"/>
          <w:u w:val="single" w:color="000000"/>
        </w:rPr>
        <w:t>       </w:t>
      </w:r>
      <w:r>
        <w:rPr>
          <w:rFonts w:cs="Calibri" w:hAnsi="Calibri" w:eastAsia="Calibri" w:ascii="Calibri"/>
          <w:spacing w:val="-24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spacing w:val="-24"/>
          <w:sz w:val="22"/>
          <w:szCs w:val="22"/>
          <w:u w:val="single" w:color="000000"/>
        </w:rPr>
      </w:r>
      <w:r>
        <w:rPr>
          <w:rFonts w:cs="Calibri" w:hAnsi="Calibri" w:eastAsia="Calibri" w:ascii="Calibri"/>
          <w:spacing w:val="0"/>
          <w:sz w:val="22"/>
          <w:szCs w:val="22"/>
          <w:u w:val="single" w:color="000000"/>
        </w:rPr>
        <w:t>Poran</w:t>
      </w:r>
      <w:r>
        <w:rPr>
          <w:rFonts w:cs="Calibri" w:hAnsi="Calibri" w:eastAsia="Calibri" w:ascii="Calibri"/>
          <w:spacing w:val="0"/>
          <w:sz w:val="22"/>
          <w:szCs w:val="22"/>
          <w:u w:val="single" w:color="000000"/>
        </w:rPr>
      </w:r>
      <w:r>
        <w:rPr>
          <w:rFonts w:cs="Calibri" w:hAnsi="Calibri" w:eastAsia="Calibri" w:ascii="Calibri"/>
          <w:spacing w:val="0"/>
          <w:sz w:val="22"/>
          <w:szCs w:val="22"/>
          <w:u w:val="single" w:color="000000"/>
        </w:rPr>
        <w:t>g</w:t>
      </w:r>
      <w:r>
        <w:rPr>
          <w:rFonts w:cs="Calibri" w:hAnsi="Calibri" w:eastAsia="Calibri" w:ascii="Calibri"/>
          <w:spacing w:val="0"/>
          <w:sz w:val="22"/>
          <w:szCs w:val="22"/>
          <w:u w:val="single" w:color="000000"/>
        </w:rPr>
      </w:r>
      <w:r>
        <w:rPr>
          <w:rFonts w:cs="Calibri" w:hAnsi="Calibri" w:eastAsia="Calibri" w:ascii="Calibri"/>
          <w:spacing w:val="0"/>
          <w:sz w:val="22"/>
          <w:szCs w:val="22"/>
          <w:u w:val="single" w:color="000000"/>
        </w:rPr>
        <w:t>       </w:t>
      </w:r>
      <w:r>
        <w:rPr>
          <w:rFonts w:cs="Calibri" w:hAnsi="Calibri" w:eastAsia="Calibri" w:ascii="Calibri"/>
          <w:spacing w:val="-13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spacing w:val="-13"/>
          <w:sz w:val="22"/>
          <w:szCs w:val="22"/>
          <w:u w:val="single" w:color="000000"/>
        </w:rPr>
      </w:r>
      <w:r>
        <w:rPr>
          <w:rFonts w:cs="Calibri" w:hAnsi="Calibri" w:eastAsia="Calibri" w:ascii="Calibri"/>
          <w:spacing w:val="0"/>
          <w:sz w:val="22"/>
          <w:szCs w:val="22"/>
          <w:u w:val="single" w:color="000000"/>
        </w:rPr>
        <w:t>    </w:t>
      </w:r>
      <w:r>
        <w:rPr>
          <w:rFonts w:cs="Calibri" w:hAnsi="Calibri" w:eastAsia="Calibri" w:ascii="Calibri"/>
          <w:spacing w:val="15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spacing w:val="15"/>
          <w:sz w:val="22"/>
          <w:szCs w:val="22"/>
          <w:u w:val="single" w:color="000000"/>
        </w:rPr>
      </w:r>
      <w:r>
        <w:rPr>
          <w:rFonts w:cs="Calibri" w:hAnsi="Calibri" w:eastAsia="Calibri" w:ascii="Calibri"/>
          <w:spacing w:val="0"/>
          <w:sz w:val="22"/>
          <w:szCs w:val="22"/>
          <w:u w:val="single" w:color="000000"/>
        </w:rPr>
        <w:t>1</w:t>
      </w:r>
      <w:r>
        <w:rPr>
          <w:rFonts w:cs="Calibri" w:hAnsi="Calibri" w:eastAsia="Calibri" w:ascii="Calibri"/>
          <w:spacing w:val="1"/>
          <w:sz w:val="22"/>
          <w:szCs w:val="22"/>
          <w:u w:val="single" w:color="000000"/>
        </w:rPr>
        <w:t>0</w:t>
      </w:r>
      <w:r>
        <w:rPr>
          <w:rFonts w:cs="Calibri" w:hAnsi="Calibri" w:eastAsia="Calibri" w:ascii="Calibri"/>
          <w:spacing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spacing w:val="0"/>
          <w:sz w:val="22"/>
          <w:szCs w:val="22"/>
          <w:u w:val="single" w:color="000000"/>
        </w:rPr>
        <w:t>.</w:t>
      </w:r>
      <w:r>
        <w:rPr>
          <w:rFonts w:cs="Calibri" w:hAnsi="Calibri" w:eastAsia="Calibri" w:ascii="Calibri"/>
          <w:spacing w:val="1"/>
          <w:sz w:val="22"/>
          <w:szCs w:val="22"/>
          <w:u w:val="single" w:color="000000"/>
        </w:rPr>
        <w:t>0</w:t>
      </w:r>
      <w:r>
        <w:rPr>
          <w:rFonts w:cs="Calibri" w:hAnsi="Calibri" w:eastAsia="Calibri" w:ascii="Calibri"/>
          <w:spacing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spacing w:val="0"/>
          <w:sz w:val="22"/>
          <w:szCs w:val="22"/>
          <w:u w:val="single" w:color="000000"/>
        </w:rPr>
        <w:t>0</w:t>
      </w:r>
      <w:r>
        <w:rPr>
          <w:rFonts w:cs="Calibri" w:hAnsi="Calibri" w:eastAsia="Calibri" w:ascii="Calibri"/>
          <w:spacing w:val="1"/>
          <w:sz w:val="22"/>
          <w:szCs w:val="22"/>
          <w:u w:val="single" w:color="000000"/>
        </w:rPr>
        <w:t>0</w:t>
      </w:r>
      <w:r>
        <w:rPr>
          <w:rFonts w:cs="Calibri" w:hAnsi="Calibri" w:eastAsia="Calibri" w:ascii="Calibri"/>
          <w:spacing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spacing w:val="0"/>
          <w:sz w:val="22"/>
          <w:szCs w:val="22"/>
          <w:u w:val="single" w:color="000000"/>
        </w:rPr>
        <w:t>ki</w:t>
      </w:r>
      <w:r>
        <w:rPr>
          <w:rFonts w:cs="Calibri" w:hAnsi="Calibri" w:eastAsia="Calibri" w:ascii="Calibri"/>
          <w:spacing w:val="0"/>
          <w:sz w:val="22"/>
          <w:szCs w:val="22"/>
          <w:u w:val="single" w:color="000000"/>
        </w:rPr>
      </w:r>
      <w:r>
        <w:rPr>
          <w:rFonts w:cs="Calibri" w:hAnsi="Calibri" w:eastAsia="Calibri" w:ascii="Calibri"/>
          <w:spacing w:val="0"/>
          <w:sz w:val="22"/>
          <w:szCs w:val="22"/>
          <w:u w:val="single" w:color="000000"/>
        </w:rPr>
        <w:t>lo</w:t>
      </w:r>
      <w:r>
        <w:rPr>
          <w:rFonts w:cs="Calibri" w:hAnsi="Calibri" w:eastAsia="Calibri" w:ascii="Calibri"/>
          <w:spacing w:val="0"/>
          <w:sz w:val="22"/>
          <w:szCs w:val="22"/>
          <w:u w:val="single" w:color="000000"/>
        </w:rPr>
      </w:r>
      <w:r>
        <w:rPr>
          <w:rFonts w:cs="Calibri" w:hAnsi="Calibri" w:eastAsia="Calibri" w:ascii="Calibri"/>
          <w:spacing w:val="0"/>
          <w:sz w:val="22"/>
          <w:szCs w:val="22"/>
          <w:u w:val="single" w:color="000000"/>
        </w:rPr>
        <w:t>     </w:t>
      </w:r>
      <w:r>
        <w:rPr>
          <w:rFonts w:cs="Calibri" w:hAnsi="Calibri" w:eastAsia="Calibri" w:ascii="Calibri"/>
          <w:spacing w:val="-24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spacing w:val="-24"/>
          <w:sz w:val="22"/>
          <w:szCs w:val="22"/>
          <w:u w:val="single" w:color="000000"/>
        </w:rPr>
      </w:r>
      <w:r>
        <w:rPr>
          <w:rFonts w:cs="Calibri" w:hAnsi="Calibri" w:eastAsia="Calibri" w:ascii="Calibri"/>
          <w:spacing w:val="0"/>
          <w:sz w:val="22"/>
          <w:szCs w:val="22"/>
          <w:u w:val="single" w:color="000000"/>
        </w:rPr>
        <w:t>            </w:t>
      </w:r>
      <w:r>
        <w:rPr>
          <w:rFonts w:cs="Calibri" w:hAnsi="Calibri" w:eastAsia="Calibri" w:ascii="Calibri"/>
          <w:spacing w:val="22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spacing w:val="22"/>
          <w:sz w:val="22"/>
          <w:szCs w:val="22"/>
          <w:u w:val="single" w:color="000000"/>
        </w:rPr>
      </w:r>
      <w:r>
        <w:rPr>
          <w:rFonts w:cs="Calibri" w:hAnsi="Calibri" w:eastAsia="Calibri" w:ascii="Calibri"/>
          <w:spacing w:val="0"/>
          <w:sz w:val="22"/>
          <w:szCs w:val="22"/>
          <w:u w:val="single" w:color="000000"/>
        </w:rPr>
        <w:t>3</w:t>
      </w:r>
      <w:r>
        <w:rPr>
          <w:rFonts w:cs="Calibri" w:hAnsi="Calibri" w:eastAsia="Calibri" w:ascii="Calibri"/>
          <w:spacing w:val="0"/>
          <w:sz w:val="22"/>
          <w:szCs w:val="22"/>
          <w:u w:val="single" w:color="000000"/>
        </w:rPr>
      </w:r>
      <w:r>
        <w:rPr>
          <w:rFonts w:cs="Calibri" w:hAnsi="Calibri" w:eastAsia="Calibri" w:ascii="Calibri"/>
          <w:spacing w:val="1"/>
          <w:sz w:val="22"/>
          <w:szCs w:val="22"/>
          <w:u w:val="single" w:color="000000"/>
        </w:rPr>
        <w:t>.000</w:t>
      </w:r>
      <w:r>
        <w:rPr>
          <w:rFonts w:cs="Calibri" w:hAnsi="Calibri" w:eastAsia="Calibri" w:ascii="Calibri"/>
          <w:spacing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spacing w:val="0"/>
          <w:sz w:val="22"/>
          <w:szCs w:val="22"/>
          <w:u w:val="single" w:color="000000"/>
        </w:rPr>
        <w:t>             </w:t>
      </w:r>
      <w:r>
        <w:rPr>
          <w:rFonts w:cs="Calibri" w:hAnsi="Calibri" w:eastAsia="Calibri" w:ascii="Calibri"/>
          <w:spacing w:val="-20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spacing w:val="-20"/>
          <w:sz w:val="22"/>
          <w:szCs w:val="22"/>
          <w:u w:val="single" w:color="000000"/>
        </w:rPr>
      </w:r>
      <w:r>
        <w:rPr>
          <w:rFonts w:cs="Calibri" w:hAnsi="Calibri" w:eastAsia="Calibri" w:ascii="Calibri"/>
          <w:spacing w:val="0"/>
          <w:sz w:val="22"/>
          <w:szCs w:val="22"/>
          <w:u w:val="single" w:color="000000"/>
        </w:rPr>
        <w:t>      </w:t>
      </w:r>
      <w:r>
        <w:rPr>
          <w:rFonts w:cs="Calibri" w:hAnsi="Calibri" w:eastAsia="Calibri" w:ascii="Calibri"/>
          <w:spacing w:val="-4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spacing w:val="-4"/>
          <w:sz w:val="22"/>
          <w:szCs w:val="22"/>
          <w:u w:val="single" w:color="000000"/>
        </w:rPr>
      </w:r>
      <w:r>
        <w:rPr>
          <w:rFonts w:cs="Calibri" w:hAnsi="Calibri" w:eastAsia="Calibri" w:ascii="Calibri"/>
          <w:spacing w:val="0"/>
          <w:sz w:val="22"/>
          <w:szCs w:val="22"/>
          <w:u w:val="single" w:color="000000"/>
        </w:rPr>
        <w:t>3</w:t>
      </w:r>
      <w:r>
        <w:rPr>
          <w:rFonts w:cs="Calibri" w:hAnsi="Calibri" w:eastAsia="Calibri" w:ascii="Calibri"/>
          <w:spacing w:val="0"/>
          <w:sz w:val="22"/>
          <w:szCs w:val="22"/>
          <w:u w:val="single" w:color="000000"/>
        </w:rPr>
      </w:r>
      <w:r>
        <w:rPr>
          <w:rFonts w:cs="Calibri" w:hAnsi="Calibri" w:eastAsia="Calibri" w:ascii="Calibri"/>
          <w:spacing w:val="0"/>
          <w:sz w:val="22"/>
          <w:szCs w:val="22"/>
          <w:u w:val="single" w:color="000000"/>
        </w:rPr>
        <w:t>0</w:t>
      </w:r>
      <w:r>
        <w:rPr>
          <w:rFonts w:cs="Calibri" w:hAnsi="Calibri" w:eastAsia="Calibri" w:ascii="Calibri"/>
          <w:spacing w:val="0"/>
          <w:sz w:val="22"/>
          <w:szCs w:val="22"/>
          <w:u w:val="single" w:color="000000"/>
        </w:rPr>
      </w:r>
      <w:r>
        <w:rPr>
          <w:rFonts w:cs="Calibri" w:hAnsi="Calibri" w:eastAsia="Calibri" w:ascii="Calibri"/>
          <w:spacing w:val="1"/>
          <w:sz w:val="22"/>
          <w:szCs w:val="22"/>
          <w:u w:val="single" w:color="000000"/>
        </w:rPr>
        <w:t>.</w:t>
      </w:r>
      <w:r>
        <w:rPr>
          <w:rFonts w:cs="Calibri" w:hAnsi="Calibri" w:eastAsia="Calibri" w:ascii="Calibri"/>
          <w:spacing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spacing w:val="0"/>
          <w:sz w:val="22"/>
          <w:szCs w:val="22"/>
          <w:u w:val="single" w:color="000000"/>
        </w:rPr>
        <w:t>00</w:t>
      </w:r>
      <w:r>
        <w:rPr>
          <w:rFonts w:cs="Calibri" w:hAnsi="Calibri" w:eastAsia="Calibri" w:ascii="Calibri"/>
          <w:spacing w:val="-2"/>
          <w:sz w:val="22"/>
          <w:szCs w:val="22"/>
          <w:u w:val="single" w:color="000000"/>
        </w:rPr>
        <w:t>0</w:t>
      </w:r>
      <w:r>
        <w:rPr>
          <w:rFonts w:cs="Calibri" w:hAnsi="Calibri" w:eastAsia="Calibri" w:ascii="Calibri"/>
          <w:spacing w:val="-2"/>
          <w:sz w:val="22"/>
          <w:szCs w:val="22"/>
          <w:u w:val="single" w:color="000000"/>
        </w:rPr>
      </w:r>
      <w:r>
        <w:rPr>
          <w:rFonts w:cs="Calibri" w:hAnsi="Calibri" w:eastAsia="Calibri" w:ascii="Calibri"/>
          <w:spacing w:val="1"/>
          <w:sz w:val="22"/>
          <w:szCs w:val="22"/>
          <w:u w:val="single" w:color="000000"/>
        </w:rPr>
        <w:t>.000</w:t>
      </w:r>
      <w:r>
        <w:rPr>
          <w:rFonts w:cs="Calibri" w:hAnsi="Calibri" w:eastAsia="Calibri" w:ascii="Calibri"/>
          <w:spacing w:val="1"/>
          <w:sz w:val="22"/>
          <w:szCs w:val="22"/>
          <w:u w:val="single" w:color="000000"/>
        </w:rPr>
      </w:r>
      <w:r>
        <w:rPr>
          <w:rFonts w:cs="Calibri" w:hAnsi="Calibri" w:eastAsia="Calibri" w:ascii="Calibri"/>
          <w:spacing w:val="0"/>
          <w:sz w:val="22"/>
          <w:szCs w:val="22"/>
          <w:u w:val="single" w:color="000000"/>
        </w:rPr>
        <w:t> </w:t>
      </w:r>
      <w:r>
        <w:rPr>
          <w:rFonts w:cs="Calibri" w:hAnsi="Calibri" w:eastAsia="Calibri" w:ascii="Calibri"/>
          <w:spacing w:val="0"/>
          <w:sz w:val="22"/>
          <w:szCs w:val="22"/>
          <w:u w:val="single" w:color="000000"/>
        </w:rPr>
        <w:tab/>
      </w:r>
      <w:r>
        <w:rPr>
          <w:rFonts w:cs="Calibri" w:hAnsi="Calibri" w:eastAsia="Calibri" w:ascii="Calibri"/>
          <w:spacing w:val="0"/>
          <w:sz w:val="22"/>
          <w:szCs w:val="22"/>
          <w:u w:val="single" w:color="000000"/>
        </w:rPr>
      </w:r>
      <w:r>
        <w:rPr>
          <w:rFonts w:cs="Calibri" w:hAnsi="Calibri" w:eastAsia="Calibri" w:ascii="Calibri"/>
          <w:spacing w:val="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6" w:lineRule="exact" w:line="260"/>
        <w:sectPr>
          <w:type w:val="continuous"/>
          <w:pgSz w:w="11920" w:h="16840"/>
          <w:pgMar w:top="1580" w:bottom="280" w:left="1680" w:right="1480"/>
        </w:sectPr>
      </w:pPr>
      <w:r>
        <w:rPr>
          <w:sz w:val="26"/>
          <w:szCs w:val="26"/>
        </w:rPr>
      </w:r>
    </w:p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rFonts w:cs="Calibri" w:hAnsi="Calibri" w:eastAsia="Calibri" w:ascii="Calibri"/>
          <w:sz w:val="22"/>
          <w:szCs w:val="22"/>
        </w:rPr>
        <w:jc w:val="right"/>
      </w:pP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1"/>
        <w:sectPr>
          <w:type w:val="continuous"/>
          <w:pgSz w:w="11920" w:h="16840"/>
          <w:pgMar w:top="1580" w:bottom="280" w:left="1680" w:right="1480"/>
          <w:cols w:num="2" w:equalWidth="off">
            <w:col w:w="4300" w:space="2972"/>
            <w:col w:w="1488"/>
          </w:cols>
        </w:sectPr>
      </w:pPr>
      <w:r>
        <w:br w:type="column"/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5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4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00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0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9" w:lineRule="auto" w:line="480"/>
        <w:ind w:left="2029" w:right="179" w:firstLine="720"/>
        <w:sectPr>
          <w:type w:val="continuous"/>
          <w:pgSz w:w="11920" w:h="16840"/>
          <w:pgMar w:top="1580" w:bottom="280" w:left="1680" w:right="148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Berd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sarkan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var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usaha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PT.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NESIA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Kelur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Srenga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Kabupa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ar.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var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rseb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perh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uga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30"/>
          <w:szCs w:val="30"/>
        </w:rPr>
        <w:jc w:val="left"/>
        <w:spacing w:lineRule="exact" w:line="300"/>
      </w:pPr>
      <w:r>
        <w:rPr>
          <w:sz w:val="30"/>
          <w:szCs w:val="3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1440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4.4.3</w:t>
      </w:r>
      <w:r>
        <w:rPr>
          <w:rFonts w:cs="Times New Roman" w:hAnsi="Times New Roman" w:eastAsia="Times New Roman" w:ascii="Times New Roman"/>
          <w:b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Total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b/>
          <w:i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i/>
          <w:spacing w:val="-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8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480"/>
        <w:ind w:left="2029" w:right="75" w:firstLine="56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produk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ila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var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</w:p>
    <w:p>
      <w:pPr>
        <w:rPr>
          <w:sz w:val="17"/>
          <w:szCs w:val="17"/>
        </w:rPr>
        <w:jc w:val="left"/>
        <w:spacing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202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ind w:left="202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561.69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0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.000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+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Rp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35.4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0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0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.000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202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597.090.000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6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480"/>
        <w:ind w:left="2029" w:right="77" w:firstLine="56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rh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Rp.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597.090.000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kel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bup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r.</w:t>
      </w:r>
    </w:p>
    <w:p>
      <w:pPr>
        <w:rPr>
          <w:sz w:val="17"/>
          <w:szCs w:val="17"/>
        </w:rPr>
        <w:jc w:val="left"/>
        <w:spacing w:before="6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15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4.5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apatan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440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4.5.1</w:t>
      </w:r>
      <w:r>
        <w:rPr>
          <w:rFonts w:cs="Times New Roman" w:hAnsi="Times New Roman" w:eastAsia="Times New Roman" w:ascii="Times New Roman"/>
          <w:b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atan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480"/>
        <w:ind w:left="2029" w:right="77" w:firstLine="568"/>
        <w:sectPr>
          <w:pgMar w:header="731" w:footer="0" w:top="960" w:bottom="280" w:left="1680" w:right="1580"/>
          <w:pgSz w:w="11920" w:h="16840"/>
        </w:sectPr>
      </w:pP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ata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PT.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KMUR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ESIA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urah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30"/>
          <w:szCs w:val="30"/>
        </w:rPr>
        <w:jc w:val="left"/>
        <w:spacing w:lineRule="exact" w:line="300"/>
      </w:pPr>
      <w:r>
        <w:rPr>
          <w:sz w:val="30"/>
          <w:szCs w:val="3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exact" w:line="260"/>
        <w:ind w:left="2435"/>
      </w:pPr>
      <w:r>
        <w:pict>
          <v:group style="position:absolute;margin-left:134.73pt;margin-top:37.3231pt;width:42.5pt;height:0pt;mso-position-horizontal-relative:page;mso-position-vertical-relative:paragraph;z-index:-1911" coordorigin="2695,746" coordsize="850,0">
            <v:shape style="position:absolute;left:2695;top:746;width:850;height:0" coordorigin="2695,746" coordsize="850,0" path="m2695,746l3545,746e" filled="f" stroked="t" strokeweight="0.6pt" strokecolor="#000000">
              <v:path arrowok="t"/>
            </v:shape>
            <w10:wrap type="none"/>
          </v:group>
        </w:pict>
      </w:r>
      <w:r>
        <w:pict>
          <v:group style="position:absolute;margin-left:134.73pt;margin-top:80.2231pt;width:42.5pt;height:0pt;mso-position-horizontal-relative:page;mso-position-vertical-relative:paragraph;z-index:-1910" coordorigin="2695,1604" coordsize="850,0">
            <v:shape style="position:absolute;left:2695;top:1604;width:850;height:0" coordorigin="2695,1604" coordsize="850,0" path="m2695,1604l3545,1604e" filled="f" stroked="t" strokeweight="0.6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2"/>
          <w:w w:val="100"/>
          <w:position w:val="-1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2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atan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3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3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-2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b/>
          <w:spacing w:val="-2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5500" w:val="left"/>
        </w:tabs>
        <w:jc w:val="center"/>
        <w:spacing w:before="29" w:lineRule="exact" w:line="260"/>
        <w:ind w:left="4389" w:right="3057"/>
      </w:pPr>
      <w:r>
        <w:pict>
          <v:shape type="#_x0000_t202" style="position:absolute;margin-left:143.83pt;margin-top:121.17pt;width:366.545pt;height:69.7939pt;mso-position-horizontal-relative:page;mso-position-vertical-relative:page;z-index:-190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858" w:hRule="exact"/>
                    </w:trPr>
                    <w:tc>
                      <w:tcPr>
                        <w:tcW w:w="601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17" w:lineRule="exact" w:line="260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ind w:left="120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-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o.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37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17" w:lineRule="exact" w:line="260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ind w:left="129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-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-2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4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93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17" w:lineRule="exact" w:line="260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ind w:left="156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-3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4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ah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17" w:lineRule="exact" w:line="260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ind w:left="256" w:right="-56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-1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at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-1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an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51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977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center"/>
                          <w:spacing w:before="1"/>
                          <w:ind w:left="251" w:right="-11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ga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center"/>
                          <w:ind w:left="222" w:right="-38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-1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at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-1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an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tabs>
                            <w:tab w:pos="1060" w:val="left"/>
                          </w:tabs>
                          <w:jc w:val="center"/>
                          <w:ind w:left="-28" w:right="-159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z w:val="24"/>
                            <w:szCs w:val="24"/>
                            <w:u w:val="single" w:color="000000"/>
                          </w:rPr>
                          <w:t>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8"/>
                            <w:sz w:val="24"/>
                            <w:szCs w:val="24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8"/>
                            <w:sz w:val="24"/>
                            <w:szCs w:val="24"/>
                            <w:u w:val="single" w:color="000000"/>
                          </w:rPr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sz w:val="24"/>
                            <w:szCs w:val="24"/>
                            <w:u w:val="single" w:color="000000"/>
                          </w:rPr>
                          <w:t>(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sz w:val="24"/>
                            <w:szCs w:val="24"/>
                            <w:u w:val="single" w:color="000000"/>
                          </w:rPr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-1"/>
                            <w:sz w:val="24"/>
                            <w:szCs w:val="24"/>
                            <w:u w:val="single" w:color="000000"/>
                          </w:rPr>
                          <w:t>Rp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-1"/>
                            <w:sz w:val="24"/>
                            <w:szCs w:val="24"/>
                            <w:u w:val="single" w:color="000000"/>
                          </w:rPr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sz w:val="24"/>
                            <w:szCs w:val="24"/>
                            <w:u w:val="single" w:color="000000"/>
                          </w:rPr>
                          <w:t>)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sz w:val="24"/>
                            <w:szCs w:val="24"/>
                            <w:u w:val="single" w:color="000000"/>
                          </w:rPr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sz w:val="24"/>
                            <w:szCs w:val="24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sz w:val="24"/>
                            <w:szCs w:val="24"/>
                            <w:u w:val="single" w:color="000000"/>
                          </w:rPr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sz w:val="24"/>
                            <w:szCs w:val="24"/>
                          </w:rPr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21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87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17" w:lineRule="exact" w:line="260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center"/>
                          <w:ind w:left="158" w:right="16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-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il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ai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Total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-2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24"/>
                            <w:szCs w:val="24"/>
                          </w:rPr>
                          <w:t>)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tabs>
                            <w:tab w:pos="1840" w:val="left"/>
                          </w:tabs>
                          <w:jc w:val="center"/>
                          <w:ind w:left="-28" w:right="-38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z w:val="24"/>
                            <w:szCs w:val="24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z w:val="24"/>
                            <w:szCs w:val="24"/>
                            <w:u w:val="single" w:color="000000"/>
                          </w:rPr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rPr>
                      <w:trHeight w:val="538" w:hRule="exact"/>
                    </w:trPr>
                    <w:tc>
                      <w:tcPr>
                        <w:tcW w:w="601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5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1.</w:t>
                        </w:r>
                      </w:p>
                    </w:tc>
                    <w:tc>
                      <w:tcPr>
                        <w:tcW w:w="1437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center"/>
                          <w:spacing w:lineRule="exact" w:line="260"/>
                          <w:ind w:left="413" w:right="44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l</w:t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center"/>
                          <w:spacing w:lineRule="exact" w:line="260"/>
                          <w:ind w:left="241" w:right="26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position w:val="-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-1"/>
                            <w:sz w:val="24"/>
                            <w:szCs w:val="24"/>
                          </w:rPr>
                          <w:t>roduk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position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-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93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8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180000</w:t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266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kg</w:t>
                        </w:r>
                      </w:p>
                    </w:tc>
                    <w:tc>
                      <w:tcPr>
                        <w:tcW w:w="1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97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218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35,000</w:t>
                        </w:r>
                      </w:p>
                    </w:tc>
                    <w:tc>
                      <w:tcPr>
                        <w:tcW w:w="1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87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33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630,000,000</w:t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b/>
          <w:position w:val="-1"/>
          <w:sz w:val="24"/>
          <w:szCs w:val="24"/>
        </w:rPr>
      </w:r>
      <w:r>
        <w:rPr>
          <w:rFonts w:cs="Times New Roman" w:hAnsi="Times New Roman" w:eastAsia="Times New Roman" w:ascii="Times New Roman"/>
          <w:b/>
          <w:position w:val="-1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b/>
          <w:position w:val="-1"/>
          <w:sz w:val="24"/>
          <w:szCs w:val="24"/>
          <w:u w:val="single" w:color="000000"/>
        </w:rPr>
        <w:tab/>
      </w:r>
      <w:r>
        <w:rPr>
          <w:rFonts w:cs="Times New Roman" w:hAnsi="Times New Roman" w:eastAsia="Times New Roman" w:ascii="Times New Roman"/>
          <w:b/>
          <w:position w:val="-1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b/>
          <w:position w:val="-1"/>
          <w:sz w:val="24"/>
          <w:szCs w:val="24"/>
        </w:rPr>
      </w:r>
      <w:r>
        <w:rPr>
          <w:rFonts w:cs="Times New Roman" w:hAnsi="Times New Roman" w:eastAsia="Times New Roman" w:ascii="Times New Roman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4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9" w:lineRule="auto" w:line="480"/>
        <w:ind w:left="2170" w:right="76" w:firstLine="56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PT.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ps</w:t>
      </w:r>
      <w:r>
        <w:rPr>
          <w:rFonts w:cs="Times New Roman" w:hAnsi="Times New Roman" w:eastAsia="Times New Roman" w:ascii="Times New Roman"/>
          <w:i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porang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sebesar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10"/>
        <w:ind w:left="2170" w:right="83"/>
      </w:pP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kg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perh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pul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Rp.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480"/>
        <w:ind w:left="2170" w:right="7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35.000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kg.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ngga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PT.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Rp.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630,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000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,00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17"/>
          <w:szCs w:val="17"/>
        </w:rPr>
        <w:jc w:val="left"/>
        <w:spacing w:before="6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15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4.6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1402" w:right="4700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4.6.1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eunt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ngan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0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480"/>
        <w:ind w:left="2029" w:right="78" w:firstLine="7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ungan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dari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usaha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ngeri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PT.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NESIA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Kelur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Srenga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Kabupa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ar</w:t>
      </w: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1990" w:right="5339"/>
      </w:pPr>
      <w:r>
        <w:rPr>
          <w:rFonts w:cs="Calibri" w:hAnsi="Calibri" w:eastAsia="Calibri" w:ascii="Calibri"/>
          <w:spacing w:val="0"/>
          <w:w w:val="100"/>
          <w:sz w:val="24"/>
          <w:szCs w:val="24"/>
        </w:rPr>
        <w:t>π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–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6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2209" w:right="286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Rp.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30.000.000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Rp.597.090.000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2209" w:right="472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Rp.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32.910.000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6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480"/>
        <w:ind w:left="2029" w:right="79" w:firstLine="720"/>
        <w:sectPr>
          <w:pgMar w:header="731" w:footer="0" w:top="960" w:bottom="280" w:left="1680" w:right="158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Jadi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hasi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perh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usaha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PT.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NESIA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Kelur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Srenga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4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9" w:lineRule="auto" w:line="479"/>
        <w:ind w:left="2029" w:right="8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Kabupa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ar.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Hasil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produksi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ungan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sebesar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Rp.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32.910.000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ri.</w:t>
      </w:r>
    </w:p>
    <w:p>
      <w:pPr>
        <w:rPr>
          <w:sz w:val="17"/>
          <w:szCs w:val="17"/>
        </w:rPr>
        <w:jc w:val="left"/>
        <w:spacing w:before="7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440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4.6.1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Anal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sis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Tit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pas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Break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Ev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nt)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0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480"/>
        <w:ind w:left="2029" w:right="80" w:firstLine="7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Anal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Point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(BEP)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gunak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ajari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hubungan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ara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var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ungan,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produksi,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erup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usaha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PT.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ESIA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urah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16" w:lineRule="exact" w:line="260"/>
        <w:ind w:left="2029" w:right="2685"/>
      </w:pPr>
      <w:r>
        <w:pict>
          <v:group style="position:absolute;margin-left:319.85pt;margin-top:47.9331pt;width:9.9pt;height:0pt;mso-position-horizontal-relative:page;mso-position-vertical-relative:paragraph;z-index:-1908" coordorigin="6397,959" coordsize="198,0">
            <v:shape style="position:absolute;left:6397;top:959;width:198;height:0" coordorigin="6397,959" coordsize="198,0" path="m6397,959l6595,959e" filled="f" stroked="t" strokeweight="0.70001pt" strokecolor="#000000">
              <v:path arrowok="t"/>
            </v:shape>
            <w10:wrap type="none"/>
          </v:group>
        </w:pict>
      </w:r>
      <w:r>
        <w:pict>
          <v:group style="position:absolute;margin-left:306.85pt;margin-top:39.5331pt;width:22.9pt;height:0pt;mso-position-horizontal-relative:page;mso-position-vertical-relative:paragraph;z-index:-1907" coordorigin="6137,791" coordsize="458,0">
            <v:shape style="position:absolute;left:6137;top:791;width:458;height:0" coordorigin="6137,791" coordsize="458,0" path="m6137,791l6595,791e" filled="f" stroked="t" strokeweight="0.90002pt" strokecolor="#000000">
              <v:path arrowok="t"/>
            </v:shape>
            <w10:wrap type="none"/>
          </v:group>
        </w:pict>
      </w:r>
      <w:r>
        <w:pict>
          <v:group style="position:absolute;margin-left:311.95pt;margin-top:98.5331pt;width:64.7pt;height:0pt;mso-position-horizontal-relative:page;mso-position-vertical-relative:paragraph;z-index:-1906" coordorigin="6239,1971" coordsize="1294,0">
            <v:shape style="position:absolute;left:6239;top:1971;width:1294;height:0" coordorigin="6239,1971" coordsize="1294,0" path="m6239,1971l7533,1971e" filled="f" stroked="t" strokeweight="0.90002pt" strokecolor="#000000">
              <v:path arrowok="t"/>
            </v:shape>
            <w10:wrap type="none"/>
          </v:group>
        </w:pict>
      </w:r>
      <w:r>
        <w:pict>
          <v:group style="position:absolute;margin-left:288.35pt;margin-top:84.6331pt;width:88.3pt;height:0pt;mso-position-horizontal-relative:page;mso-position-vertical-relative:paragraph;z-index:-1905" coordorigin="5767,1693" coordsize="1766,0">
            <v:shape style="position:absolute;left:5767;top:1693;width:1766;height:0" coordorigin="5767,1693" coordsize="1766,0" path="m5767,1693l7533,1693e" filled="f" stroked="t" strokeweight="0.90002pt" strokecolor="#000000">
              <v:path arrowok="t"/>
            </v:shape>
            <w10:wrap type="none"/>
          </v:group>
        </w:pict>
      </w:r>
      <w:r>
        <w:pict>
          <v:group style="position:absolute;margin-left:285.65pt;margin-top:137.933pt;width:64.7pt;height:0pt;mso-position-horizontal-relative:page;mso-position-vertical-relative:paragraph;z-index:-1904" coordorigin="5713,2759" coordsize="1294,0">
            <v:shape style="position:absolute;left:5713;top:2759;width:1294;height:0" coordorigin="5713,2759" coordsize="1294,0" path="m5713,2759l7007,2759e" filled="f" stroked="t" strokeweight="0.89999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4.6.1.1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tik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4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pas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BEP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atas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arga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418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Rp.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59.125.263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480"/>
        <w:ind w:left="2029" w:right="80" w:firstLine="7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penju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bahwa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Rp.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10" w:lineRule="auto" w:line="480"/>
        <w:ind w:left="2029" w:right="7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59.125.263per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perh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PT.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NESIA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Kelur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Srenga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Kabupa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ungan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han.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16"/>
        <w:ind w:left="2029" w:right="2375"/>
        <w:sectPr>
          <w:pgMar w:header="731" w:footer="0" w:top="960" w:bottom="280" w:left="1680" w:right="1580"/>
          <w:pgSz w:w="11920" w:h="16840"/>
        </w:sectPr>
      </w:pPr>
      <w:r>
        <w:pict>
          <v:group style="position:absolute;margin-left:313.75pt;margin-top:44.2081pt;width:76.7pt;height:0pt;mso-position-horizontal-relative:page;mso-position-vertical-relative:paragraph;z-index:-1903" coordorigin="6275,884" coordsize="1534,0">
            <v:shape style="position:absolute;left:6275;top:884;width:1534;height:0" coordorigin="6275,884" coordsize="1534,0" path="m6275,884l7809,884e" filled="f" stroked="t" strokeweight="0.89999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4.6.1.2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tik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pas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BEP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atas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rodu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4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29"/>
        <w:ind w:left="4691" w:right="314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689</w:t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480"/>
        <w:ind w:left="2029" w:right="79" w:firstLine="7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kondisi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produksi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1.689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penjual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porang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PT.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NESIA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Kelur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Srenga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Kabupa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ungan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rugi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6"/>
        <w:ind w:left="2029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4.6.1.3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R/C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atio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0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480"/>
        <w:ind w:left="2029" w:right="79" w:firstLine="7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Anal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perh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perb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ara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rev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nue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cost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usaha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pukat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usaha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rsebu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erup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usaha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PT.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NESIA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Kelur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Srenga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Kabupa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80"/>
        <w:ind w:left="2029"/>
      </w:pPr>
      <w:r>
        <w:pict>
          <v:group style="position:absolute;margin-left:282.05pt;margin-top:11.8031pt;width:11.4pt;height:0pt;mso-position-horizontal-relative:page;mso-position-vertical-relative:paragraph;z-index:-1902" coordorigin="5641,236" coordsize="228,0">
            <v:shape style="position:absolute;left:5641;top:236;width:228;height:0" coordorigin="5641,236" coordsize="228,0" path="m5641,236l5869,236e" filled="f" stroked="t" strokeweight="0.89999pt" strokecolor="#000000">
              <v:path arrowok="t"/>
            </v:shape>
            <w10:wrap type="none"/>
          </v:group>
        </w:pict>
      </w:r>
      <w:r>
        <w:pict>
          <v:group style="position:absolute;margin-left:322.25pt;margin-top:11.8031pt;width:62.5pt;height:0pt;mso-position-horizontal-relative:page;mso-position-vertical-relative:paragraph;z-index:-1901" coordorigin="6445,236" coordsize="1250,0">
            <v:shape style="position:absolute;left:6445;top:236;width:1250;height:0" coordorigin="6445,236" coordsize="1250,0" path="m6445,236l7695,236e" filled="f" stroked="t" strokeweight="0.89999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1,055</w:t>
      </w:r>
    </w:p>
    <w:p>
      <w:pPr>
        <w:rPr>
          <w:sz w:val="17"/>
          <w:szCs w:val="17"/>
        </w:rPr>
        <w:jc w:val="left"/>
        <w:spacing w:before="8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480"/>
        <w:ind w:left="2029" w:right="79" w:firstLine="720"/>
        <w:sectPr>
          <w:pgMar w:header="731" w:footer="0" w:top="960" w:bottom="280" w:left="1680" w:right="158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penju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bahwasan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hasil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perh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usaha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PT.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NESIA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Kelur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Srenga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Kabupa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ar.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Sebesar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1,055.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ngga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usaha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pukat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engun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ungkan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</w:t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4157" w:right="3686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BAB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lineRule="exact" w:line="260"/>
        <w:ind w:left="3707" w:right="3236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UL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1309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5.1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0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480"/>
        <w:ind w:left="1580" w:right="78" w:firstLine="7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Berd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sarkan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dari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sis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pada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kukan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kesi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sebag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10" w:lineRule="auto" w:line="480"/>
        <w:ind w:left="2149" w:right="78" w:hanging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Hasil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dari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rsebu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usaha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penger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ngan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PT.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NESIA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Kelur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Srenga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Kabupa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ar.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pengo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harga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asah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uga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rsebut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enuhi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kebu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uhan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para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ngka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ekono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uarga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porang.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10" w:lineRule="auto" w:line="480"/>
        <w:ind w:left="2149" w:right="79" w:hanging="3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Hasil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dari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rsebut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uga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uark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dari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usaha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penger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PT.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Kelur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Srenga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Kabupa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ar.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sebesar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Rp.597.090.0000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10" w:lineRule="auto" w:line="480"/>
        <w:ind w:left="2149" w:right="78" w:hanging="28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3.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Hasil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perh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ngan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usaha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porang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PT.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HAI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NESIA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Kelur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Srenga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Kabupa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ar.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630.000.000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penjual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32.910.000,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59.125.263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hari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produksi,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PT.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HA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NESIA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Kelur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Srenga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Kabupa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ar.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rugi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produksi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porang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1.689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buah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usaha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penger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PT.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HA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0" w:lineRule="exact" w:line="260"/>
        <w:ind w:left="2149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IND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NESIA,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Desa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Kau</w:t>
      </w:r>
      <w:r>
        <w:rPr>
          <w:rFonts w:cs="Times New Roman" w:hAnsi="Times New Roman" w:eastAsia="Times New Roman" w:ascii="Times New Roman"/>
          <w:spacing w:val="-3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an,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Kec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Srenga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Provinsi</w:t>
      </w:r>
      <w:r>
        <w:rPr>
          <w:rFonts w:cs="Times New Roman" w:hAnsi="Times New Roman" w:eastAsia="Times New Roman" w:ascii="Times New Roman"/>
          <w:spacing w:val="6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ar.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0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29"/>
        <w:ind w:left="4399" w:right="3931"/>
        <w:sectPr>
          <w:pgMar w:header="0" w:footer="0" w:top="1560" w:bottom="280" w:left="1680" w:right="1580"/>
          <w:headerReference w:type="default" r:id="rId36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34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62" w:lineRule="exact" w:line="260"/>
        <w:ind w:right="118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35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4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2960" w:val="left"/>
        </w:tabs>
        <w:jc w:val="both"/>
        <w:spacing w:before="29" w:lineRule="auto" w:line="479"/>
        <w:ind w:left="2149" w:right="80" w:hanging="28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4.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Sedangk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perh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enggun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sebesar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1,055.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Oleh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bahwa</w:t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PT.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NESIA,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Desa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Srenga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Provinsi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ar.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engun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ungkan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besar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</w:t>
      </w:r>
    </w:p>
    <w:p>
      <w:pPr>
        <w:rPr>
          <w:sz w:val="17"/>
          <w:szCs w:val="17"/>
        </w:rPr>
        <w:jc w:val="left"/>
        <w:spacing w:before="7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465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5.2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Saran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52" w:lineRule="exact" w:line="540"/>
        <w:ind w:left="1907" w:right="161" w:hanging="4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usaha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penger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PT.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KMUR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ESIA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Kelur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atan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Srenga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Kabupa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usaha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mproduksi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dukasi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seki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ahui</w:t>
      </w:r>
    </w:p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tbl>
      <w:tblPr>
        <w:tblW w:w="0" w:type="auto"/>
        <w:tblLook w:val="01E0"/>
        <w:jc w:val="left"/>
        <w:tblInd w:w="186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96" w:hRule="exact"/>
        </w:trPr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69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59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porang</w:t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69"/>
              <w:ind w:left="9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ersebut</w:t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69"/>
              <w:ind w:left="8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nguntn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kan</w:t>
            </w:r>
          </w:p>
        </w:tc>
        <w:tc>
          <w:tcPr>
            <w:tcW w:w="5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69"/>
              <w:ind w:left="8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dan</w:t>
            </w:r>
          </w:p>
        </w:tc>
        <w:tc>
          <w:tcPr>
            <w:tcW w:w="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69"/>
              <w:ind w:left="89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isa</w:t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69"/>
              <w:ind w:left="9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u</w:t>
            </w:r>
          </w:p>
        </w:tc>
      </w:tr>
      <w:tr>
        <w:trPr>
          <w:trHeight w:val="496" w:hRule="exact"/>
        </w:trPr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per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kon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21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uarg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.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5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29"/>
        <w:ind w:left="4399" w:right="3931"/>
        <w:sectPr>
          <w:pgMar w:header="0" w:footer="0" w:top="620" w:bottom="280" w:left="1680" w:right="1580"/>
          <w:headerReference w:type="default" r:id="rId37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35</w:t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3415" w:right="2949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PUS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AKA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6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551" w:right="8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Prast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wo,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H.,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J.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M.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Roshetko,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G.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E.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Maurung.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E.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Nugrah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J.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489" w:right="8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Harun.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2009.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Perban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Vege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Buah.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Bogor.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Agroforestry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489" w:right="77" w:hanging="90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2016.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Pengaruh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rhad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Keberh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bungan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Alpukat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ameri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ana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Mi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grosa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kno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ogi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(1).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489" w:right="78" w:hanging="90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Sadwi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L.,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Sudarso,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2009.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Alpuka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Buah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Trop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Solok.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551" w:right="8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Sunar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ono,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2016.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Berk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Jenis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Buah.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Peneb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489" w:right="547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Jakar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hl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551" w:right="8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ah,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2018.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Untung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Alpuka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Offse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exact" w:line="260"/>
        <w:ind w:left="1489" w:right="5032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Yog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ak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8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156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hl</w:t>
      </w:r>
      <w:r>
        <w:rPr>
          <w:rFonts w:cs="Times New Roman" w:hAnsi="Times New Roman" w:eastAsia="Times New Roman" w:ascii="Times New Roman"/>
          <w:spacing w:val="-3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29"/>
        <w:ind w:left="4399" w:right="393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36</w:t>
      </w:r>
    </w:p>
    <w:sectPr>
      <w:pgMar w:header="0" w:footer="0" w:top="1560" w:bottom="280" w:left="1680" w:right="1580"/>
      <w:headerReference w:type="default" r:id="rId38"/>
      <w:pgSz w:w="11920" w:h="168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35.55pt;margin-top:85.5439pt;width:152.388pt;height:14pt;mso-position-horizontal-relative:page;mso-position-vertical-relative:page;z-index:-192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4"/>
                    <w:szCs w:val="24"/>
                  </w:rPr>
                  <w:jc w:val="left"/>
                  <w:spacing w:lineRule="exact" w:line="260"/>
                  <w:ind w:left="20" w:right="-36"/>
                </w:pP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24"/>
                    <w:szCs w:val="24"/>
                  </w:rPr>
                  <w:t>HALAMAN</w:t>
                </w:r>
                <w:r>
                  <w:rPr>
                    <w:rFonts w:cs="Times New Roman" w:hAnsi="Times New Roman" w:eastAsia="Times New Roman" w:ascii="Times New Roman"/>
                    <w:b/>
                    <w:spacing w:val="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b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24"/>
                    <w:szCs w:val="24"/>
                  </w:rPr>
                  <w:t>RNY</w:t>
                </w:r>
                <w:r>
                  <w:rPr>
                    <w:rFonts w:cs="Times New Roman" w:hAnsi="Times New Roman" w:eastAsia="Times New Roman" w:ascii="Times New Roman"/>
                    <w:b/>
                    <w:spacing w:val="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24"/>
                    <w:szCs w:val="24"/>
                  </w:rPr>
                  <w:t>TAAN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02.08pt;margin-top:34.8439pt;width:10pt;height:14pt;mso-position-horizontal-relative:page;mso-position-vertical-relative:page;z-index:-1925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4"/>
                    <w:szCs w:val="24"/>
                  </w:rPr>
                  <w:jc w:val="left"/>
                  <w:spacing w:lineRule="exact" w:line="260"/>
                  <w:ind w:left="40"/>
                </w:pPr>
                <w:r>
                  <w:rPr>
                    <w:rFonts w:cs="Times New Roman" w:hAnsi="Times New Roman" w:eastAsia="Times New Roman" w:ascii="Times New Roman"/>
                    <w:sz w:val="24"/>
                    <w:szCs w:val="24"/>
                  </w:rPr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496.38pt;margin-top:35.5439pt;width:16pt;height:14pt;mso-position-horizontal-relative:page;mso-position-vertical-relative:page;z-index:-192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4"/>
                    <w:szCs w:val="24"/>
                  </w:rPr>
                  <w:jc w:val="left"/>
                  <w:spacing w:lineRule="exact" w:line="260"/>
                  <w:ind w:left="40"/>
                </w:pPr>
                <w:r>
                  <w:rPr>
                    <w:rFonts w:cs="Times New Roman" w:hAnsi="Times New Roman" w:eastAsia="Times New Roman" w:ascii="Times New Roman"/>
                    <w:sz w:val="24"/>
                    <w:szCs w:val="24"/>
                  </w:rPr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496.38pt;margin-top:35.5439pt;width:16pt;height:14pt;mso-position-horizontal-relative:page;mso-position-vertical-relative:page;z-index:-192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4"/>
                    <w:szCs w:val="24"/>
                  </w:rPr>
                  <w:jc w:val="left"/>
                  <w:spacing w:lineRule="exact" w:line="260"/>
                  <w:ind w:left="40"/>
                </w:pPr>
                <w:r>
                  <w:rPr>
                    <w:rFonts w:cs="Times New Roman" w:hAnsi="Times New Roman" w:eastAsia="Times New Roman" w:ascii="Times New Roman"/>
                    <w:sz w:val="24"/>
                    <w:szCs w:val="24"/>
                  </w:rPr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16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496.38pt;margin-top:35.5439pt;width:16pt;height:14pt;mso-position-horizontal-relative:page;mso-position-vertical-relative:page;z-index:-192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4"/>
                    <w:szCs w:val="24"/>
                  </w:rPr>
                  <w:jc w:val="left"/>
                  <w:spacing w:lineRule="exact" w:line="260"/>
                  <w:ind w:left="40"/>
                </w:pPr>
                <w:r>
                  <w:rPr>
                    <w:rFonts w:cs="Times New Roman" w:hAnsi="Times New Roman" w:eastAsia="Times New Roman" w:ascii="Times New Roman"/>
                    <w:sz w:val="24"/>
                    <w:szCs w:val="24"/>
                  </w:rPr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19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35.85pt;margin-top:85.5439pt;width:151.736pt;height:14pt;mso-position-horizontal-relative:page;mso-position-vertical-relative:page;z-index:-192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4"/>
                    <w:szCs w:val="24"/>
                  </w:rPr>
                  <w:jc w:val="left"/>
                  <w:spacing w:lineRule="exact" w:line="260"/>
                  <w:ind w:left="20" w:right="-36"/>
                </w:pP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24"/>
                    <w:szCs w:val="24"/>
                  </w:rPr>
                  <w:t>HALAMAN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24"/>
                    <w:szCs w:val="24"/>
                  </w:rPr>
                  <w:t>PENGES</w:t>
                </w:r>
                <w:r>
                  <w:rPr>
                    <w:rFonts w:cs="Times New Roman" w:hAnsi="Times New Roman" w:eastAsia="Times New Roman" w:ascii="Times New Roman"/>
                    <w:b/>
                    <w:spacing w:val="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24"/>
                    <w:szCs w:val="24"/>
                  </w:rPr>
                  <w:t>HAN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53.95pt;margin-top:85.5439pt;width:115.616pt;height:14pt;mso-position-horizontal-relative:page;mso-position-vertical-relative:page;z-index:-192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4"/>
                    <w:szCs w:val="24"/>
                  </w:rPr>
                  <w:jc w:val="left"/>
                  <w:spacing w:lineRule="exact" w:line="260"/>
                  <w:ind w:left="20" w:right="-36"/>
                </w:pP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24"/>
                    <w:szCs w:val="24"/>
                  </w:rPr>
                  <w:t>KATA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24"/>
                    <w:szCs w:val="24"/>
                  </w:rPr>
                  <w:t>PENGA</w:t>
                </w:r>
                <w:r>
                  <w:rPr>
                    <w:rFonts w:cs="Times New Roman" w:hAnsi="Times New Roman" w:eastAsia="Times New Roman" w:ascii="Times New Roman"/>
                    <w:b/>
                    <w:spacing w:val="1"/>
                    <w:w w:val="100"/>
                    <w:sz w:val="24"/>
                    <w:szCs w:val="24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b/>
                    <w:spacing w:val="-2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24"/>
                    <w:szCs w:val="24"/>
                  </w:rPr>
                  <w:t>AR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png"/><Relationship Id="rId5" Type="http://schemas.openxmlformats.org/officeDocument/2006/relationships/image" Target="media\image2.png"/><Relationship Id="rId6" Type="http://schemas.openxmlformats.org/officeDocument/2006/relationships/header" Target="header1.xml"/><Relationship Id="rId7" Type="http://schemas.openxmlformats.org/officeDocument/2006/relationships/image" Target="media\image3.png"/><Relationship Id="rId8" Type="http://schemas.openxmlformats.org/officeDocument/2006/relationships/header" Target="header2.xml"/><Relationship Id="rId9" Type="http://schemas.openxmlformats.org/officeDocument/2006/relationships/image" Target="media\image4.png"/><Relationship Id="rId10" Type="http://schemas.openxmlformats.org/officeDocument/2006/relationships/image" Target="media\image5.png"/><Relationship Id="rId11" Type="http://schemas.openxmlformats.org/officeDocument/2006/relationships/image" Target="media\image5.png"/><Relationship Id="rId12" Type="http://schemas.openxmlformats.org/officeDocument/2006/relationships/image" Target="media\image5.png"/><Relationship Id="rId13" Type="http://schemas.openxmlformats.org/officeDocument/2006/relationships/header" Target="header3.xml"/><Relationship Id="rId14" Type="http://schemas.openxmlformats.org/officeDocument/2006/relationships/header" Target="header4.xml"/><Relationship Id="rId15" Type="http://schemas.openxmlformats.org/officeDocument/2006/relationships/header" Target="header5.xml"/><Relationship Id="rId16" Type="http://schemas.openxmlformats.org/officeDocument/2006/relationships/header" Target="header6.xml"/><Relationship Id="rId17" Type="http://schemas.openxmlformats.org/officeDocument/2006/relationships/header" Target="header7.xml"/><Relationship Id="rId18" Type="http://schemas.openxmlformats.org/officeDocument/2006/relationships/header" Target="header8.xml"/><Relationship Id="rId19" Type="http://schemas.openxmlformats.org/officeDocument/2006/relationships/header" Target="header9.xml"/><Relationship Id="rId20" Type="http://schemas.openxmlformats.org/officeDocument/2006/relationships/header" Target="header10.xml"/><Relationship Id="rId21" Type="http://schemas.openxmlformats.org/officeDocument/2006/relationships/header" Target="header11.xml"/><Relationship Id="rId22" Type="http://schemas.openxmlformats.org/officeDocument/2006/relationships/header" Target="header12.xml"/><Relationship Id="rId23" Type="http://schemas.openxmlformats.org/officeDocument/2006/relationships/header" Target="header13.xml"/><Relationship Id="rId24" Type="http://schemas.openxmlformats.org/officeDocument/2006/relationships/header" Target="header14.xml"/><Relationship Id="rId25" Type="http://schemas.openxmlformats.org/officeDocument/2006/relationships/header" Target="header15.xml"/><Relationship Id="rId26" Type="http://schemas.openxmlformats.org/officeDocument/2006/relationships/header" Target="header16.xml"/><Relationship Id="rId27" Type="http://schemas.openxmlformats.org/officeDocument/2006/relationships/image" Target="media\image6.png"/><Relationship Id="rId28" Type="http://schemas.openxmlformats.org/officeDocument/2006/relationships/image" Target="media\image7.png"/><Relationship Id="rId29" Type="http://schemas.openxmlformats.org/officeDocument/2006/relationships/image" Target="media\image8.png"/><Relationship Id="rId30" Type="http://schemas.openxmlformats.org/officeDocument/2006/relationships/image" Target="media\image8.png"/><Relationship Id="rId31" Type="http://schemas.openxmlformats.org/officeDocument/2006/relationships/image" Target="media\image9.png"/><Relationship Id="rId32" Type="http://schemas.openxmlformats.org/officeDocument/2006/relationships/image" Target="media\image8.png"/><Relationship Id="rId33" Type="http://schemas.openxmlformats.org/officeDocument/2006/relationships/image" Target="media\image8.png"/><Relationship Id="rId34" Type="http://schemas.openxmlformats.org/officeDocument/2006/relationships/image" Target="media\image8.png"/><Relationship Id="rId35" Type="http://schemas.openxmlformats.org/officeDocument/2006/relationships/image" Target="media\image10.png"/><Relationship Id="rId36" Type="http://schemas.openxmlformats.org/officeDocument/2006/relationships/header" Target="header17.xml"/><Relationship Id="rId37" Type="http://schemas.openxmlformats.org/officeDocument/2006/relationships/header" Target="header18.xml"/><Relationship Id="rId38" Type="http://schemas.openxmlformats.org/officeDocument/2006/relationships/header" Target="header19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